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2BFF" w:rsidRPr="00463D7E" w:rsidRDefault="00722BFF" w:rsidP="00252C00">
      <w:pPr>
        <w:spacing w:after="0" w:line="276" w:lineRule="auto"/>
        <w:ind w:left="-851"/>
        <w:jc w:val="center"/>
        <w:rPr>
          <w:rFonts w:ascii="Times New Roman" w:eastAsia="Calibri" w:hAnsi="Times New Roman" w:cs="Times New Roman"/>
          <w:b/>
          <w:sz w:val="32"/>
          <w:szCs w:val="32"/>
        </w:rPr>
      </w:pPr>
      <w:bookmarkStart w:id="0" w:name="_GoBack"/>
    </w:p>
    <w:p w:rsidR="00B75CF1" w:rsidRPr="00463D7E" w:rsidRDefault="00B75CF1" w:rsidP="00B75CF1">
      <w:pPr>
        <w:spacing w:after="0" w:line="276" w:lineRule="auto"/>
        <w:ind w:left="1134"/>
        <w:rPr>
          <w:rFonts w:ascii="Times New Roman" w:eastAsia="Calibri" w:hAnsi="Times New Roman" w:cs="Times New Roman"/>
          <w:sz w:val="24"/>
          <w:szCs w:val="32"/>
        </w:rPr>
      </w:pPr>
    </w:p>
    <w:p w:rsidR="00E73F07" w:rsidRPr="00463D7E" w:rsidRDefault="00B75CF1" w:rsidP="00B75CF1">
      <w:pPr>
        <w:spacing w:after="0" w:line="276" w:lineRule="auto"/>
        <w:ind w:left="1134"/>
        <w:rPr>
          <w:rFonts w:ascii="Times New Roman" w:eastAsia="Calibri" w:hAnsi="Times New Roman" w:cs="Times New Roman"/>
          <w:sz w:val="24"/>
          <w:szCs w:val="32"/>
        </w:rPr>
      </w:pPr>
      <w:r w:rsidRPr="00463D7E">
        <w:rPr>
          <w:rFonts w:ascii="Times New Roman" w:eastAsia="Calibri" w:hAnsi="Times New Roman" w:cs="Times New Roman"/>
          <w:sz w:val="24"/>
          <w:szCs w:val="32"/>
        </w:rPr>
        <w:t>ПРИНЯТО                                                                                                          УТВЕРЖДЕНО</w:t>
      </w:r>
    </w:p>
    <w:p w:rsidR="00B75CF1" w:rsidRPr="00463D7E" w:rsidRDefault="00B75CF1" w:rsidP="00B75CF1">
      <w:pPr>
        <w:spacing w:after="0" w:line="276" w:lineRule="auto"/>
        <w:ind w:left="1134"/>
        <w:rPr>
          <w:rFonts w:ascii="Times New Roman" w:eastAsia="Calibri" w:hAnsi="Times New Roman" w:cs="Times New Roman"/>
          <w:sz w:val="24"/>
          <w:szCs w:val="32"/>
        </w:rPr>
      </w:pPr>
      <w:r w:rsidRPr="00463D7E">
        <w:rPr>
          <w:rFonts w:ascii="Times New Roman" w:eastAsia="Calibri" w:hAnsi="Times New Roman" w:cs="Times New Roman"/>
          <w:sz w:val="24"/>
          <w:szCs w:val="32"/>
        </w:rPr>
        <w:t>Педагогическим советом                                                                                  Приказом МБДОУ «Детский сад № 62 «Каравай»</w:t>
      </w:r>
    </w:p>
    <w:p w:rsidR="00B75CF1" w:rsidRPr="00463D7E" w:rsidRDefault="00B75CF1" w:rsidP="00B75CF1">
      <w:pPr>
        <w:spacing w:after="0" w:line="276" w:lineRule="auto"/>
        <w:ind w:left="1134"/>
        <w:rPr>
          <w:rFonts w:ascii="Times New Roman" w:eastAsia="Calibri" w:hAnsi="Times New Roman" w:cs="Times New Roman"/>
          <w:sz w:val="24"/>
          <w:szCs w:val="32"/>
        </w:rPr>
      </w:pPr>
      <w:r w:rsidRPr="00463D7E">
        <w:rPr>
          <w:rFonts w:ascii="Times New Roman" w:eastAsia="Calibri" w:hAnsi="Times New Roman" w:cs="Times New Roman"/>
          <w:sz w:val="24"/>
          <w:szCs w:val="32"/>
        </w:rPr>
        <w:t>МБДОУ «Детский сад № 62 «Каравай</w:t>
      </w:r>
      <w:r w:rsidR="00463D7E" w:rsidRPr="00463D7E">
        <w:rPr>
          <w:rFonts w:ascii="Times New Roman" w:eastAsia="Calibri" w:hAnsi="Times New Roman" w:cs="Times New Roman"/>
          <w:sz w:val="24"/>
          <w:szCs w:val="32"/>
        </w:rPr>
        <w:t>»</w:t>
      </w:r>
      <w:r w:rsidRPr="00463D7E">
        <w:rPr>
          <w:rFonts w:ascii="Times New Roman" w:eastAsia="Calibri" w:hAnsi="Times New Roman" w:cs="Times New Roman"/>
          <w:sz w:val="24"/>
          <w:szCs w:val="32"/>
        </w:rPr>
        <w:t xml:space="preserve">                                               </w:t>
      </w:r>
      <w:r w:rsidR="00463D7E" w:rsidRPr="00463D7E">
        <w:rPr>
          <w:rFonts w:ascii="Times New Roman" w:eastAsia="Calibri" w:hAnsi="Times New Roman" w:cs="Times New Roman"/>
          <w:sz w:val="24"/>
          <w:szCs w:val="32"/>
        </w:rPr>
        <w:t xml:space="preserve">           от 31.08.2024  № 60</w:t>
      </w:r>
      <w:r w:rsidRPr="00463D7E">
        <w:rPr>
          <w:rFonts w:ascii="Times New Roman" w:eastAsia="Calibri" w:hAnsi="Times New Roman" w:cs="Times New Roman"/>
          <w:sz w:val="24"/>
          <w:szCs w:val="32"/>
        </w:rPr>
        <w:t>-адм</w:t>
      </w:r>
    </w:p>
    <w:p w:rsidR="00B75CF1" w:rsidRPr="00463D7E" w:rsidRDefault="00B75CF1" w:rsidP="00B75CF1">
      <w:pPr>
        <w:spacing w:after="0" w:line="276" w:lineRule="auto"/>
        <w:ind w:left="1134"/>
        <w:rPr>
          <w:rFonts w:ascii="Times New Roman" w:eastAsia="Calibri" w:hAnsi="Times New Roman" w:cs="Times New Roman"/>
          <w:sz w:val="24"/>
          <w:szCs w:val="32"/>
        </w:rPr>
      </w:pPr>
      <w:r w:rsidRPr="00463D7E">
        <w:rPr>
          <w:rFonts w:ascii="Times New Roman" w:eastAsia="Calibri" w:hAnsi="Times New Roman" w:cs="Times New Roman"/>
          <w:sz w:val="24"/>
          <w:szCs w:val="32"/>
        </w:rPr>
        <w:t>Протокол от 31.08.2024г. № 1</w:t>
      </w:r>
    </w:p>
    <w:bookmarkEnd w:id="0"/>
    <w:p w:rsidR="00B75CF1" w:rsidRDefault="00B75CF1" w:rsidP="00B75CF1">
      <w:pPr>
        <w:spacing w:after="0" w:line="276" w:lineRule="auto"/>
        <w:ind w:left="1134"/>
        <w:rPr>
          <w:rFonts w:ascii="Times New Roman" w:eastAsia="Calibri" w:hAnsi="Times New Roman" w:cs="Times New Roman"/>
          <w:sz w:val="24"/>
          <w:szCs w:val="32"/>
        </w:rPr>
      </w:pPr>
    </w:p>
    <w:p w:rsidR="00B75CF1" w:rsidRDefault="00B75CF1" w:rsidP="00B75CF1">
      <w:pPr>
        <w:spacing w:after="0" w:line="276" w:lineRule="auto"/>
        <w:ind w:left="1134"/>
        <w:rPr>
          <w:rFonts w:ascii="Times New Roman" w:eastAsia="Calibri" w:hAnsi="Times New Roman" w:cs="Times New Roman"/>
          <w:sz w:val="24"/>
          <w:szCs w:val="32"/>
        </w:rPr>
      </w:pPr>
    </w:p>
    <w:p w:rsidR="00B75CF1" w:rsidRDefault="00B75CF1" w:rsidP="00B75CF1">
      <w:pPr>
        <w:spacing w:after="0" w:line="276" w:lineRule="auto"/>
        <w:ind w:left="1134"/>
        <w:jc w:val="center"/>
        <w:rPr>
          <w:rFonts w:ascii="Times New Roman" w:eastAsia="Calibri" w:hAnsi="Times New Roman" w:cs="Times New Roman"/>
          <w:sz w:val="24"/>
          <w:szCs w:val="32"/>
        </w:rPr>
      </w:pPr>
    </w:p>
    <w:p w:rsidR="00B75CF1" w:rsidRPr="00B75CF1" w:rsidRDefault="00B75CF1" w:rsidP="00B75CF1">
      <w:pPr>
        <w:spacing w:after="0" w:line="276" w:lineRule="auto"/>
        <w:ind w:left="1134"/>
        <w:jc w:val="center"/>
        <w:rPr>
          <w:rFonts w:ascii="Times New Roman" w:eastAsia="Calibri" w:hAnsi="Times New Roman" w:cs="Times New Roman"/>
          <w:b/>
          <w:sz w:val="28"/>
          <w:szCs w:val="32"/>
        </w:rPr>
      </w:pPr>
      <w:r w:rsidRPr="00B75CF1">
        <w:rPr>
          <w:rFonts w:ascii="Times New Roman" w:eastAsia="Calibri" w:hAnsi="Times New Roman" w:cs="Times New Roman"/>
          <w:b/>
          <w:sz w:val="28"/>
          <w:szCs w:val="32"/>
        </w:rPr>
        <w:t>РАБОЧАЯ ПРОГРАММА</w:t>
      </w:r>
    </w:p>
    <w:p w:rsidR="00B75CF1" w:rsidRPr="00B75CF1" w:rsidRDefault="00B75CF1" w:rsidP="00B75CF1">
      <w:pPr>
        <w:spacing w:after="0" w:line="276" w:lineRule="auto"/>
        <w:ind w:left="1134"/>
        <w:jc w:val="center"/>
        <w:rPr>
          <w:rFonts w:ascii="Times New Roman" w:eastAsia="Calibri" w:hAnsi="Times New Roman" w:cs="Times New Roman"/>
          <w:b/>
          <w:sz w:val="28"/>
          <w:szCs w:val="32"/>
        </w:rPr>
      </w:pPr>
      <w:r w:rsidRPr="00B75CF1">
        <w:rPr>
          <w:rFonts w:ascii="Times New Roman" w:eastAsia="Calibri" w:hAnsi="Times New Roman" w:cs="Times New Roman"/>
          <w:b/>
          <w:sz w:val="28"/>
          <w:szCs w:val="32"/>
        </w:rPr>
        <w:t>ДОПОЛНИТЕЛЬНОГО ОБРАЗОВАНИЯ</w:t>
      </w:r>
    </w:p>
    <w:p w:rsidR="00B75CF1" w:rsidRPr="00B75CF1" w:rsidRDefault="00B75CF1" w:rsidP="00B75CF1">
      <w:pPr>
        <w:spacing w:after="0" w:line="276" w:lineRule="auto"/>
        <w:ind w:left="1134"/>
        <w:jc w:val="center"/>
        <w:rPr>
          <w:rFonts w:ascii="Times New Roman" w:eastAsia="Calibri" w:hAnsi="Times New Roman" w:cs="Times New Roman"/>
          <w:b/>
          <w:sz w:val="28"/>
          <w:szCs w:val="32"/>
        </w:rPr>
      </w:pPr>
      <w:r w:rsidRPr="00B75CF1">
        <w:rPr>
          <w:rFonts w:ascii="Times New Roman" w:eastAsia="Calibri" w:hAnsi="Times New Roman" w:cs="Times New Roman"/>
          <w:b/>
          <w:sz w:val="28"/>
          <w:szCs w:val="32"/>
        </w:rPr>
        <w:t>«В  ГОСТЯХ  У  СКАЗКИ»</w:t>
      </w:r>
    </w:p>
    <w:p w:rsidR="00B75CF1" w:rsidRPr="00B75CF1" w:rsidRDefault="00B75CF1" w:rsidP="00B75CF1">
      <w:pPr>
        <w:spacing w:after="0" w:line="276" w:lineRule="auto"/>
        <w:ind w:left="1134"/>
        <w:jc w:val="center"/>
        <w:rPr>
          <w:rFonts w:ascii="Times New Roman" w:eastAsia="Calibri" w:hAnsi="Times New Roman" w:cs="Times New Roman"/>
          <w:b/>
          <w:sz w:val="28"/>
          <w:szCs w:val="32"/>
        </w:rPr>
      </w:pPr>
      <w:r w:rsidRPr="00B75CF1">
        <w:rPr>
          <w:rFonts w:ascii="Times New Roman" w:eastAsia="Calibri" w:hAnsi="Times New Roman" w:cs="Times New Roman"/>
          <w:b/>
          <w:sz w:val="28"/>
          <w:szCs w:val="32"/>
        </w:rPr>
        <w:t>для детей 3-4 лет</w:t>
      </w:r>
    </w:p>
    <w:p w:rsidR="00B75CF1" w:rsidRPr="00B75CF1" w:rsidRDefault="00B75CF1" w:rsidP="00B75CF1">
      <w:pPr>
        <w:spacing w:after="0" w:line="276" w:lineRule="auto"/>
        <w:ind w:left="1134"/>
        <w:jc w:val="center"/>
        <w:rPr>
          <w:rFonts w:ascii="Times New Roman" w:eastAsia="Calibri" w:hAnsi="Times New Roman" w:cs="Times New Roman"/>
          <w:b/>
          <w:sz w:val="28"/>
          <w:szCs w:val="32"/>
        </w:rPr>
      </w:pPr>
      <w:r w:rsidRPr="00B75CF1">
        <w:rPr>
          <w:rFonts w:ascii="Times New Roman" w:eastAsia="Calibri" w:hAnsi="Times New Roman" w:cs="Times New Roman"/>
          <w:b/>
          <w:sz w:val="28"/>
          <w:szCs w:val="32"/>
        </w:rPr>
        <w:t>на 2024 – 2025 учебный год</w:t>
      </w:r>
    </w:p>
    <w:p w:rsidR="00B75CF1" w:rsidRPr="00B75CF1" w:rsidRDefault="00B75CF1" w:rsidP="00B75CF1">
      <w:pPr>
        <w:spacing w:after="0" w:line="276" w:lineRule="auto"/>
        <w:ind w:left="1134"/>
        <w:jc w:val="center"/>
        <w:rPr>
          <w:rFonts w:ascii="Times New Roman" w:eastAsia="Calibri" w:hAnsi="Times New Roman" w:cs="Times New Roman"/>
          <w:b/>
          <w:sz w:val="28"/>
          <w:szCs w:val="32"/>
        </w:rPr>
      </w:pPr>
      <w:r w:rsidRPr="00B75CF1">
        <w:rPr>
          <w:rFonts w:ascii="Times New Roman" w:eastAsia="Calibri" w:hAnsi="Times New Roman" w:cs="Times New Roman"/>
          <w:b/>
          <w:sz w:val="28"/>
          <w:szCs w:val="32"/>
        </w:rPr>
        <w:t xml:space="preserve">муниципального бюджетного дошкольного </w:t>
      </w:r>
    </w:p>
    <w:p w:rsidR="00B75CF1" w:rsidRPr="00B75CF1" w:rsidRDefault="00B75CF1" w:rsidP="00B75CF1">
      <w:pPr>
        <w:spacing w:after="0" w:line="276" w:lineRule="auto"/>
        <w:ind w:left="1134"/>
        <w:jc w:val="center"/>
        <w:rPr>
          <w:rFonts w:ascii="Times New Roman" w:eastAsia="Calibri" w:hAnsi="Times New Roman" w:cs="Times New Roman"/>
          <w:b/>
          <w:sz w:val="28"/>
          <w:szCs w:val="32"/>
        </w:rPr>
      </w:pPr>
      <w:r w:rsidRPr="00B75CF1">
        <w:rPr>
          <w:rFonts w:ascii="Times New Roman" w:eastAsia="Calibri" w:hAnsi="Times New Roman" w:cs="Times New Roman"/>
          <w:b/>
          <w:sz w:val="28"/>
          <w:szCs w:val="32"/>
        </w:rPr>
        <w:t xml:space="preserve">образовательного учреждения </w:t>
      </w:r>
    </w:p>
    <w:p w:rsidR="00B75CF1" w:rsidRPr="00B75CF1" w:rsidRDefault="00B75CF1" w:rsidP="00B75CF1">
      <w:pPr>
        <w:spacing w:after="0" w:line="276" w:lineRule="auto"/>
        <w:ind w:left="1134"/>
        <w:jc w:val="center"/>
        <w:rPr>
          <w:rFonts w:ascii="Times New Roman" w:eastAsia="Calibri" w:hAnsi="Times New Roman" w:cs="Times New Roman"/>
          <w:b/>
          <w:sz w:val="28"/>
          <w:szCs w:val="32"/>
        </w:rPr>
      </w:pPr>
      <w:r w:rsidRPr="00B75CF1">
        <w:rPr>
          <w:rFonts w:ascii="Times New Roman" w:eastAsia="Calibri" w:hAnsi="Times New Roman" w:cs="Times New Roman"/>
          <w:b/>
          <w:sz w:val="28"/>
          <w:szCs w:val="32"/>
        </w:rPr>
        <w:t>«Детский сад № 62 «Каравай» гор</w:t>
      </w:r>
      <w:r w:rsidR="00C654F7">
        <w:rPr>
          <w:rFonts w:ascii="Times New Roman" w:eastAsia="Calibri" w:hAnsi="Times New Roman" w:cs="Times New Roman"/>
          <w:b/>
          <w:sz w:val="28"/>
          <w:szCs w:val="32"/>
        </w:rPr>
        <w:t>о</w:t>
      </w:r>
      <w:r w:rsidRPr="00B75CF1">
        <w:rPr>
          <w:rFonts w:ascii="Times New Roman" w:eastAsia="Calibri" w:hAnsi="Times New Roman" w:cs="Times New Roman"/>
          <w:b/>
          <w:sz w:val="28"/>
          <w:szCs w:val="32"/>
        </w:rPr>
        <w:t>да Смоленска</w:t>
      </w:r>
    </w:p>
    <w:p w:rsidR="00B75CF1" w:rsidRDefault="00B75CF1" w:rsidP="00B75CF1">
      <w:pPr>
        <w:spacing w:after="0" w:line="276" w:lineRule="auto"/>
        <w:ind w:left="1134"/>
        <w:jc w:val="center"/>
        <w:rPr>
          <w:rFonts w:ascii="Times New Roman" w:eastAsia="Calibri" w:hAnsi="Times New Roman" w:cs="Times New Roman"/>
          <w:sz w:val="24"/>
          <w:szCs w:val="32"/>
        </w:rPr>
      </w:pPr>
      <w:r>
        <w:rPr>
          <w:rFonts w:ascii="Times New Roman" w:eastAsia="Calibri" w:hAnsi="Times New Roman" w:cs="Times New Roman"/>
          <w:sz w:val="24"/>
          <w:szCs w:val="32"/>
        </w:rPr>
        <w:t xml:space="preserve">    </w:t>
      </w:r>
    </w:p>
    <w:p w:rsidR="00B75CF1" w:rsidRDefault="00B75CF1" w:rsidP="00B75CF1">
      <w:pPr>
        <w:spacing w:after="0" w:line="276" w:lineRule="auto"/>
        <w:ind w:left="1134"/>
        <w:jc w:val="center"/>
        <w:rPr>
          <w:rFonts w:ascii="Times New Roman" w:eastAsia="Calibri" w:hAnsi="Times New Roman" w:cs="Times New Roman"/>
          <w:sz w:val="24"/>
          <w:szCs w:val="32"/>
        </w:rPr>
      </w:pPr>
    </w:p>
    <w:p w:rsidR="00B75CF1" w:rsidRDefault="00B75CF1" w:rsidP="00B75CF1">
      <w:pPr>
        <w:spacing w:after="0" w:line="276" w:lineRule="auto"/>
        <w:ind w:left="1134"/>
        <w:jc w:val="center"/>
        <w:rPr>
          <w:rFonts w:ascii="Times New Roman" w:eastAsia="Calibri" w:hAnsi="Times New Roman" w:cs="Times New Roman"/>
          <w:sz w:val="24"/>
          <w:szCs w:val="32"/>
        </w:rPr>
      </w:pPr>
    </w:p>
    <w:p w:rsidR="00B75CF1" w:rsidRPr="00B508E5" w:rsidRDefault="00B75CF1" w:rsidP="00B75CF1">
      <w:pPr>
        <w:spacing w:after="0" w:line="276" w:lineRule="auto"/>
        <w:ind w:left="10206"/>
        <w:rPr>
          <w:rFonts w:ascii="Times New Roman" w:eastAsia="Calibri" w:hAnsi="Times New Roman" w:cs="Times New Roman"/>
          <w:b/>
          <w:sz w:val="24"/>
          <w:szCs w:val="32"/>
        </w:rPr>
      </w:pPr>
      <w:r w:rsidRPr="00B508E5">
        <w:rPr>
          <w:rFonts w:ascii="Times New Roman" w:eastAsia="Calibri" w:hAnsi="Times New Roman" w:cs="Times New Roman"/>
          <w:b/>
          <w:sz w:val="24"/>
          <w:szCs w:val="32"/>
        </w:rPr>
        <w:t>Составитель:</w:t>
      </w:r>
    </w:p>
    <w:p w:rsidR="00B75CF1" w:rsidRDefault="00B75CF1" w:rsidP="00B75CF1">
      <w:pPr>
        <w:spacing w:after="0" w:line="276" w:lineRule="auto"/>
        <w:ind w:left="10206"/>
        <w:rPr>
          <w:rFonts w:ascii="Times New Roman" w:eastAsia="Calibri" w:hAnsi="Times New Roman" w:cs="Times New Roman"/>
          <w:sz w:val="24"/>
          <w:szCs w:val="32"/>
        </w:rPr>
      </w:pPr>
      <w:r w:rsidRPr="00B508E5">
        <w:rPr>
          <w:rFonts w:ascii="Times New Roman" w:eastAsia="Calibri" w:hAnsi="Times New Roman" w:cs="Times New Roman"/>
          <w:b/>
          <w:sz w:val="24"/>
          <w:szCs w:val="32"/>
        </w:rPr>
        <w:t>Воспитатель Коновалова Е.В</w:t>
      </w:r>
      <w:r>
        <w:rPr>
          <w:rFonts w:ascii="Times New Roman" w:eastAsia="Calibri" w:hAnsi="Times New Roman" w:cs="Times New Roman"/>
          <w:sz w:val="24"/>
          <w:szCs w:val="32"/>
        </w:rPr>
        <w:t>.</w:t>
      </w:r>
    </w:p>
    <w:p w:rsidR="00B75CF1" w:rsidRPr="00B75CF1" w:rsidRDefault="00B75CF1" w:rsidP="00B75CF1">
      <w:pPr>
        <w:spacing w:after="0" w:line="276" w:lineRule="auto"/>
        <w:ind w:left="1134"/>
        <w:rPr>
          <w:rFonts w:ascii="Times New Roman" w:eastAsia="Calibri" w:hAnsi="Times New Roman" w:cs="Times New Roman"/>
          <w:sz w:val="24"/>
          <w:szCs w:val="32"/>
        </w:rPr>
      </w:pPr>
    </w:p>
    <w:p w:rsidR="00B75CF1" w:rsidRDefault="00B75CF1" w:rsidP="00EA6B07">
      <w:pPr>
        <w:spacing w:after="0" w:line="276" w:lineRule="auto"/>
        <w:ind w:left="1134"/>
        <w:jc w:val="center"/>
        <w:rPr>
          <w:rFonts w:ascii="Times New Roman" w:eastAsia="Calibri" w:hAnsi="Times New Roman" w:cs="Times New Roman"/>
          <w:b/>
          <w:sz w:val="32"/>
          <w:szCs w:val="32"/>
        </w:rPr>
      </w:pPr>
    </w:p>
    <w:p w:rsidR="00B508E5" w:rsidRDefault="00B508E5" w:rsidP="00EA6B07">
      <w:pPr>
        <w:spacing w:after="0" w:line="276" w:lineRule="auto"/>
        <w:ind w:left="1134"/>
        <w:jc w:val="center"/>
        <w:rPr>
          <w:rFonts w:ascii="Times New Roman" w:eastAsia="Calibri" w:hAnsi="Times New Roman" w:cs="Times New Roman"/>
          <w:b/>
          <w:sz w:val="32"/>
          <w:szCs w:val="32"/>
        </w:rPr>
      </w:pPr>
    </w:p>
    <w:p w:rsidR="00B508E5" w:rsidRDefault="00B508E5" w:rsidP="00EA6B07">
      <w:pPr>
        <w:spacing w:after="0" w:line="276" w:lineRule="auto"/>
        <w:ind w:left="1134"/>
        <w:jc w:val="center"/>
        <w:rPr>
          <w:rFonts w:ascii="Times New Roman" w:eastAsia="Calibri" w:hAnsi="Times New Roman" w:cs="Times New Roman"/>
          <w:b/>
          <w:sz w:val="32"/>
          <w:szCs w:val="32"/>
        </w:rPr>
      </w:pPr>
    </w:p>
    <w:p w:rsidR="00B508E5" w:rsidRDefault="00B508E5" w:rsidP="00EA6B07">
      <w:pPr>
        <w:spacing w:after="0" w:line="276" w:lineRule="auto"/>
        <w:ind w:left="1134"/>
        <w:jc w:val="center"/>
        <w:rPr>
          <w:rFonts w:ascii="Times New Roman" w:eastAsia="Calibri" w:hAnsi="Times New Roman" w:cs="Times New Roman"/>
          <w:b/>
          <w:sz w:val="32"/>
          <w:szCs w:val="32"/>
        </w:rPr>
      </w:pPr>
    </w:p>
    <w:p w:rsidR="00B508E5" w:rsidRDefault="00B508E5" w:rsidP="00EA6B07">
      <w:pPr>
        <w:spacing w:after="0" w:line="276" w:lineRule="auto"/>
        <w:ind w:left="1134"/>
        <w:jc w:val="center"/>
        <w:rPr>
          <w:rFonts w:ascii="Times New Roman" w:eastAsia="Calibri" w:hAnsi="Times New Roman" w:cs="Times New Roman"/>
          <w:b/>
          <w:sz w:val="32"/>
          <w:szCs w:val="32"/>
        </w:rPr>
      </w:pPr>
    </w:p>
    <w:p w:rsidR="00B508E5" w:rsidRDefault="00B508E5" w:rsidP="00EA6B07">
      <w:pPr>
        <w:spacing w:after="0" w:line="276" w:lineRule="auto"/>
        <w:ind w:left="1134"/>
        <w:jc w:val="center"/>
        <w:rPr>
          <w:rFonts w:ascii="Times New Roman" w:eastAsia="Calibri" w:hAnsi="Times New Roman" w:cs="Times New Roman"/>
          <w:b/>
          <w:sz w:val="32"/>
          <w:szCs w:val="32"/>
        </w:rPr>
      </w:pPr>
    </w:p>
    <w:p w:rsidR="0033796D" w:rsidRDefault="0033796D" w:rsidP="00EA6B07">
      <w:pPr>
        <w:spacing w:after="0" w:line="276" w:lineRule="auto"/>
        <w:ind w:left="1134"/>
        <w:jc w:val="center"/>
        <w:rPr>
          <w:rFonts w:ascii="Times New Roman" w:eastAsia="Calibri" w:hAnsi="Times New Roman" w:cs="Times New Roman"/>
          <w:b/>
          <w:sz w:val="32"/>
          <w:szCs w:val="32"/>
        </w:rPr>
      </w:pPr>
      <w:r w:rsidRPr="0033796D">
        <w:rPr>
          <w:rFonts w:ascii="Times New Roman" w:eastAsia="Calibri" w:hAnsi="Times New Roman" w:cs="Times New Roman"/>
          <w:b/>
          <w:sz w:val="32"/>
          <w:szCs w:val="32"/>
        </w:rPr>
        <w:t>Содержание</w:t>
      </w:r>
    </w:p>
    <w:p w:rsidR="00EA6B07" w:rsidRPr="0033796D" w:rsidRDefault="00EA6B07" w:rsidP="00EA6B07">
      <w:pPr>
        <w:spacing w:after="0" w:line="276" w:lineRule="auto"/>
        <w:ind w:left="1134"/>
        <w:jc w:val="center"/>
        <w:rPr>
          <w:rFonts w:ascii="Times New Roman" w:eastAsia="Calibri" w:hAnsi="Times New Roman" w:cs="Times New Roman"/>
          <w:b/>
          <w:sz w:val="32"/>
          <w:szCs w:val="32"/>
        </w:rPr>
      </w:pPr>
    </w:p>
    <w:tbl>
      <w:tblPr>
        <w:tblW w:w="14807"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
        <w:gridCol w:w="13060"/>
        <w:gridCol w:w="1153"/>
      </w:tblGrid>
      <w:tr w:rsidR="0033796D" w:rsidRPr="00900851" w:rsidTr="00D72D62">
        <w:tc>
          <w:tcPr>
            <w:tcW w:w="594" w:type="dxa"/>
            <w:shd w:val="clear" w:color="auto" w:fill="auto"/>
          </w:tcPr>
          <w:p w:rsidR="0033796D" w:rsidRPr="00900851" w:rsidRDefault="0033796D" w:rsidP="00EA6B07">
            <w:pPr>
              <w:spacing w:after="0" w:line="240" w:lineRule="auto"/>
              <w:rPr>
                <w:rFonts w:ascii="Times New Roman" w:eastAsia="Calibri" w:hAnsi="Times New Roman" w:cs="Times New Roman"/>
                <w:sz w:val="28"/>
                <w:szCs w:val="28"/>
              </w:rPr>
            </w:pPr>
            <w:r w:rsidRPr="00900851">
              <w:rPr>
                <w:rFonts w:ascii="Times New Roman" w:eastAsia="Calibri" w:hAnsi="Times New Roman" w:cs="Times New Roman"/>
                <w:sz w:val="28"/>
                <w:szCs w:val="28"/>
              </w:rPr>
              <w:t>№ п/п</w:t>
            </w:r>
          </w:p>
        </w:tc>
        <w:tc>
          <w:tcPr>
            <w:tcW w:w="13060" w:type="dxa"/>
            <w:shd w:val="clear" w:color="auto" w:fill="auto"/>
          </w:tcPr>
          <w:p w:rsidR="0033796D" w:rsidRPr="00900851" w:rsidRDefault="0033796D" w:rsidP="00EA6B07">
            <w:pPr>
              <w:spacing w:after="0" w:line="240" w:lineRule="auto"/>
              <w:jc w:val="center"/>
              <w:rPr>
                <w:rFonts w:ascii="Times New Roman" w:eastAsia="Calibri" w:hAnsi="Times New Roman" w:cs="Times New Roman"/>
                <w:sz w:val="28"/>
                <w:szCs w:val="28"/>
              </w:rPr>
            </w:pPr>
            <w:r w:rsidRPr="00900851">
              <w:rPr>
                <w:rFonts w:ascii="Times New Roman" w:eastAsia="Calibri" w:hAnsi="Times New Roman" w:cs="Times New Roman"/>
                <w:sz w:val="28"/>
                <w:szCs w:val="28"/>
              </w:rPr>
              <w:t>Наименование раздела</w:t>
            </w:r>
          </w:p>
        </w:tc>
        <w:tc>
          <w:tcPr>
            <w:tcW w:w="1153" w:type="dxa"/>
            <w:shd w:val="clear" w:color="auto" w:fill="auto"/>
          </w:tcPr>
          <w:p w:rsidR="0033796D" w:rsidRPr="00900851" w:rsidRDefault="0033796D" w:rsidP="00EA6B07">
            <w:pPr>
              <w:spacing w:after="0" w:line="240" w:lineRule="auto"/>
              <w:jc w:val="center"/>
              <w:rPr>
                <w:rFonts w:ascii="Times New Roman" w:eastAsia="Calibri" w:hAnsi="Times New Roman" w:cs="Times New Roman"/>
                <w:sz w:val="28"/>
                <w:szCs w:val="28"/>
              </w:rPr>
            </w:pPr>
            <w:r w:rsidRPr="00900851">
              <w:rPr>
                <w:rFonts w:ascii="Times New Roman" w:eastAsia="Calibri" w:hAnsi="Times New Roman" w:cs="Times New Roman"/>
                <w:sz w:val="28"/>
                <w:szCs w:val="28"/>
              </w:rPr>
              <w:t>Стр.</w:t>
            </w:r>
          </w:p>
        </w:tc>
      </w:tr>
      <w:tr w:rsidR="0033796D" w:rsidRPr="00900851" w:rsidTr="00D72D62">
        <w:tc>
          <w:tcPr>
            <w:tcW w:w="594" w:type="dxa"/>
            <w:shd w:val="clear" w:color="auto" w:fill="auto"/>
          </w:tcPr>
          <w:p w:rsidR="0033796D" w:rsidRPr="00900851" w:rsidRDefault="0033796D" w:rsidP="0033796D">
            <w:pPr>
              <w:spacing w:after="0" w:line="240" w:lineRule="auto"/>
              <w:jc w:val="center"/>
              <w:rPr>
                <w:rFonts w:ascii="Times New Roman" w:eastAsia="Calibri" w:hAnsi="Times New Roman" w:cs="Times New Roman"/>
                <w:b/>
                <w:sz w:val="28"/>
                <w:szCs w:val="28"/>
              </w:rPr>
            </w:pPr>
            <w:r w:rsidRPr="00900851">
              <w:rPr>
                <w:rFonts w:ascii="Times New Roman" w:eastAsia="Calibri" w:hAnsi="Times New Roman" w:cs="Times New Roman"/>
                <w:b/>
                <w:sz w:val="28"/>
                <w:szCs w:val="28"/>
                <w:lang w:val="en-US"/>
              </w:rPr>
              <w:t>I</w:t>
            </w:r>
          </w:p>
        </w:tc>
        <w:tc>
          <w:tcPr>
            <w:tcW w:w="13060" w:type="dxa"/>
            <w:shd w:val="clear" w:color="auto" w:fill="auto"/>
          </w:tcPr>
          <w:p w:rsidR="0033796D" w:rsidRPr="00900851" w:rsidRDefault="0033796D" w:rsidP="0033796D">
            <w:pPr>
              <w:spacing w:after="0" w:line="240" w:lineRule="auto"/>
              <w:jc w:val="center"/>
              <w:rPr>
                <w:rFonts w:ascii="Times New Roman" w:eastAsia="Calibri" w:hAnsi="Times New Roman" w:cs="Times New Roman"/>
                <w:b/>
                <w:sz w:val="28"/>
                <w:szCs w:val="28"/>
              </w:rPr>
            </w:pPr>
            <w:r w:rsidRPr="00900851">
              <w:rPr>
                <w:rFonts w:ascii="Times New Roman" w:eastAsia="Calibri" w:hAnsi="Times New Roman" w:cs="Times New Roman"/>
                <w:b/>
                <w:sz w:val="28"/>
                <w:szCs w:val="28"/>
              </w:rPr>
              <w:t>Целевой раздел</w:t>
            </w:r>
          </w:p>
        </w:tc>
        <w:tc>
          <w:tcPr>
            <w:tcW w:w="1153" w:type="dxa"/>
            <w:shd w:val="clear" w:color="auto" w:fill="auto"/>
          </w:tcPr>
          <w:p w:rsidR="0033796D" w:rsidRPr="00900851" w:rsidRDefault="0033796D" w:rsidP="0033796D">
            <w:pPr>
              <w:spacing w:after="0" w:line="240" w:lineRule="auto"/>
              <w:jc w:val="center"/>
              <w:rPr>
                <w:rFonts w:ascii="Times New Roman" w:eastAsia="Calibri" w:hAnsi="Times New Roman" w:cs="Times New Roman"/>
                <w:sz w:val="28"/>
                <w:szCs w:val="28"/>
              </w:rPr>
            </w:pPr>
            <w:r w:rsidRPr="00900851">
              <w:rPr>
                <w:rFonts w:ascii="Times New Roman" w:eastAsia="Calibri" w:hAnsi="Times New Roman" w:cs="Times New Roman"/>
                <w:sz w:val="28"/>
                <w:szCs w:val="28"/>
              </w:rPr>
              <w:t>3</w:t>
            </w:r>
          </w:p>
        </w:tc>
      </w:tr>
      <w:tr w:rsidR="0033796D" w:rsidRPr="00900851" w:rsidTr="00D72D62">
        <w:tc>
          <w:tcPr>
            <w:tcW w:w="594" w:type="dxa"/>
            <w:shd w:val="clear" w:color="auto" w:fill="auto"/>
          </w:tcPr>
          <w:p w:rsidR="0033796D" w:rsidRPr="00900851" w:rsidRDefault="0033796D" w:rsidP="0033796D">
            <w:pPr>
              <w:spacing w:after="0" w:line="240" w:lineRule="auto"/>
              <w:jc w:val="center"/>
              <w:rPr>
                <w:rFonts w:ascii="Times New Roman" w:eastAsia="Calibri" w:hAnsi="Times New Roman" w:cs="Times New Roman"/>
                <w:sz w:val="28"/>
                <w:szCs w:val="28"/>
              </w:rPr>
            </w:pPr>
            <w:r w:rsidRPr="00900851">
              <w:rPr>
                <w:rFonts w:ascii="Times New Roman" w:eastAsia="Calibri" w:hAnsi="Times New Roman" w:cs="Times New Roman"/>
                <w:sz w:val="28"/>
                <w:szCs w:val="28"/>
              </w:rPr>
              <w:t>1</w:t>
            </w:r>
          </w:p>
        </w:tc>
        <w:tc>
          <w:tcPr>
            <w:tcW w:w="13060" w:type="dxa"/>
            <w:shd w:val="clear" w:color="auto" w:fill="auto"/>
          </w:tcPr>
          <w:p w:rsidR="0033796D" w:rsidRPr="00900851" w:rsidRDefault="0033796D" w:rsidP="0033796D">
            <w:pPr>
              <w:spacing w:after="0" w:line="240" w:lineRule="auto"/>
              <w:rPr>
                <w:rFonts w:ascii="Times New Roman" w:eastAsia="Calibri" w:hAnsi="Times New Roman" w:cs="Times New Roman"/>
                <w:sz w:val="28"/>
                <w:szCs w:val="28"/>
              </w:rPr>
            </w:pPr>
            <w:r w:rsidRPr="00900851">
              <w:rPr>
                <w:rFonts w:ascii="Times New Roman" w:eastAsia="Calibri" w:hAnsi="Times New Roman" w:cs="Times New Roman"/>
                <w:sz w:val="28"/>
                <w:szCs w:val="28"/>
              </w:rPr>
              <w:t>Пояснительная записка</w:t>
            </w:r>
          </w:p>
        </w:tc>
        <w:tc>
          <w:tcPr>
            <w:tcW w:w="1153" w:type="dxa"/>
            <w:shd w:val="clear" w:color="auto" w:fill="auto"/>
          </w:tcPr>
          <w:p w:rsidR="0033796D" w:rsidRPr="00900851" w:rsidRDefault="0033796D" w:rsidP="0033796D">
            <w:pPr>
              <w:spacing w:after="0" w:line="240" w:lineRule="auto"/>
              <w:jc w:val="center"/>
              <w:rPr>
                <w:rFonts w:ascii="Times New Roman" w:eastAsia="Calibri" w:hAnsi="Times New Roman" w:cs="Times New Roman"/>
                <w:sz w:val="28"/>
                <w:szCs w:val="28"/>
              </w:rPr>
            </w:pPr>
            <w:r w:rsidRPr="00900851">
              <w:rPr>
                <w:rFonts w:ascii="Times New Roman" w:eastAsia="Calibri" w:hAnsi="Times New Roman" w:cs="Times New Roman"/>
                <w:sz w:val="28"/>
                <w:szCs w:val="28"/>
              </w:rPr>
              <w:t>3</w:t>
            </w:r>
          </w:p>
        </w:tc>
      </w:tr>
      <w:tr w:rsidR="0033796D" w:rsidRPr="00900851" w:rsidTr="00D72D62">
        <w:tc>
          <w:tcPr>
            <w:tcW w:w="594" w:type="dxa"/>
            <w:shd w:val="clear" w:color="auto" w:fill="auto"/>
          </w:tcPr>
          <w:p w:rsidR="0033796D" w:rsidRPr="00900851" w:rsidRDefault="00FA4CB9" w:rsidP="0033796D">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1.1</w:t>
            </w:r>
          </w:p>
        </w:tc>
        <w:tc>
          <w:tcPr>
            <w:tcW w:w="13060" w:type="dxa"/>
            <w:shd w:val="clear" w:color="auto" w:fill="auto"/>
          </w:tcPr>
          <w:p w:rsidR="0033796D" w:rsidRPr="00900851" w:rsidRDefault="0033796D" w:rsidP="0033796D">
            <w:pPr>
              <w:spacing w:after="0" w:line="240" w:lineRule="auto"/>
              <w:rPr>
                <w:rFonts w:ascii="Times New Roman" w:eastAsia="Calibri" w:hAnsi="Times New Roman" w:cs="Times New Roman"/>
                <w:sz w:val="28"/>
                <w:szCs w:val="28"/>
              </w:rPr>
            </w:pPr>
            <w:r w:rsidRPr="00900851">
              <w:rPr>
                <w:rFonts w:ascii="Times New Roman" w:eastAsia="Calibri" w:hAnsi="Times New Roman" w:cs="Times New Roman"/>
                <w:sz w:val="28"/>
                <w:szCs w:val="28"/>
              </w:rPr>
              <w:t>Актуальность программы</w:t>
            </w:r>
          </w:p>
        </w:tc>
        <w:tc>
          <w:tcPr>
            <w:tcW w:w="1153" w:type="dxa"/>
            <w:shd w:val="clear" w:color="auto" w:fill="auto"/>
          </w:tcPr>
          <w:p w:rsidR="0033796D" w:rsidRPr="00900851" w:rsidRDefault="0099400E" w:rsidP="0033796D">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4</w:t>
            </w:r>
          </w:p>
        </w:tc>
      </w:tr>
      <w:tr w:rsidR="0033796D" w:rsidRPr="00900851" w:rsidTr="00D72D62">
        <w:tc>
          <w:tcPr>
            <w:tcW w:w="594" w:type="dxa"/>
            <w:shd w:val="clear" w:color="auto" w:fill="auto"/>
          </w:tcPr>
          <w:p w:rsidR="0033796D" w:rsidRPr="00900851" w:rsidRDefault="00FA4CB9" w:rsidP="0033796D">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1.2</w:t>
            </w:r>
          </w:p>
        </w:tc>
        <w:tc>
          <w:tcPr>
            <w:tcW w:w="13060" w:type="dxa"/>
            <w:shd w:val="clear" w:color="auto" w:fill="auto"/>
          </w:tcPr>
          <w:p w:rsidR="0033796D" w:rsidRPr="00900851" w:rsidRDefault="0033796D" w:rsidP="0033796D">
            <w:pPr>
              <w:spacing w:after="0" w:line="240" w:lineRule="auto"/>
              <w:rPr>
                <w:rFonts w:ascii="Times New Roman" w:eastAsia="Calibri" w:hAnsi="Times New Roman" w:cs="Times New Roman"/>
                <w:sz w:val="28"/>
                <w:szCs w:val="28"/>
              </w:rPr>
            </w:pPr>
            <w:r w:rsidRPr="00900851">
              <w:rPr>
                <w:rFonts w:ascii="Times New Roman" w:eastAsia="Calibri" w:hAnsi="Times New Roman" w:cs="Times New Roman"/>
                <w:sz w:val="28"/>
                <w:szCs w:val="28"/>
              </w:rPr>
              <w:t>Цель и задачи программы</w:t>
            </w:r>
          </w:p>
        </w:tc>
        <w:tc>
          <w:tcPr>
            <w:tcW w:w="1153" w:type="dxa"/>
            <w:shd w:val="clear" w:color="auto" w:fill="auto"/>
          </w:tcPr>
          <w:p w:rsidR="0033796D" w:rsidRPr="00900851" w:rsidRDefault="00942B57" w:rsidP="0033796D">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5</w:t>
            </w:r>
          </w:p>
        </w:tc>
      </w:tr>
      <w:tr w:rsidR="00FA4CB9" w:rsidRPr="00900851" w:rsidTr="00D72D62">
        <w:tc>
          <w:tcPr>
            <w:tcW w:w="594" w:type="dxa"/>
            <w:shd w:val="clear" w:color="auto" w:fill="auto"/>
          </w:tcPr>
          <w:p w:rsidR="00FA4CB9" w:rsidRPr="00900851" w:rsidRDefault="00FA4CB9" w:rsidP="0033796D">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1.3</w:t>
            </w:r>
          </w:p>
        </w:tc>
        <w:tc>
          <w:tcPr>
            <w:tcW w:w="13060" w:type="dxa"/>
            <w:shd w:val="clear" w:color="auto" w:fill="auto"/>
          </w:tcPr>
          <w:p w:rsidR="00FA4CB9" w:rsidRPr="00900851" w:rsidRDefault="00FA4CB9" w:rsidP="0033796D">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Новизна программы</w:t>
            </w:r>
          </w:p>
        </w:tc>
        <w:tc>
          <w:tcPr>
            <w:tcW w:w="1153" w:type="dxa"/>
            <w:shd w:val="clear" w:color="auto" w:fill="auto"/>
          </w:tcPr>
          <w:p w:rsidR="00FA4CB9" w:rsidRDefault="00942B57" w:rsidP="0033796D">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5-6</w:t>
            </w:r>
          </w:p>
        </w:tc>
      </w:tr>
      <w:tr w:rsidR="0033796D" w:rsidRPr="00900851" w:rsidTr="00D72D62">
        <w:tc>
          <w:tcPr>
            <w:tcW w:w="594" w:type="dxa"/>
            <w:shd w:val="clear" w:color="auto" w:fill="auto"/>
          </w:tcPr>
          <w:p w:rsidR="0033796D" w:rsidRPr="00900851" w:rsidRDefault="00FA4CB9" w:rsidP="0033796D">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1.4</w:t>
            </w:r>
          </w:p>
        </w:tc>
        <w:tc>
          <w:tcPr>
            <w:tcW w:w="13060" w:type="dxa"/>
            <w:shd w:val="clear" w:color="auto" w:fill="auto"/>
          </w:tcPr>
          <w:p w:rsidR="0033796D" w:rsidRPr="00900851" w:rsidRDefault="00E02D5D" w:rsidP="0033796D">
            <w:pPr>
              <w:spacing w:after="0" w:line="240" w:lineRule="auto"/>
              <w:rPr>
                <w:rFonts w:ascii="Times New Roman" w:eastAsia="Calibri" w:hAnsi="Times New Roman" w:cs="Times New Roman"/>
                <w:sz w:val="28"/>
                <w:szCs w:val="28"/>
              </w:rPr>
            </w:pPr>
            <w:r w:rsidRPr="00900851">
              <w:rPr>
                <w:rFonts w:ascii="Times New Roman" w:eastAsia="Calibri" w:hAnsi="Times New Roman" w:cs="Times New Roman"/>
                <w:sz w:val="28"/>
                <w:szCs w:val="28"/>
              </w:rPr>
              <w:t>Принципы и подходы к реализации программы</w:t>
            </w:r>
          </w:p>
        </w:tc>
        <w:tc>
          <w:tcPr>
            <w:tcW w:w="1153" w:type="dxa"/>
            <w:shd w:val="clear" w:color="auto" w:fill="auto"/>
          </w:tcPr>
          <w:p w:rsidR="0033796D" w:rsidRPr="00900851" w:rsidRDefault="00942B57" w:rsidP="0033796D">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6</w:t>
            </w:r>
          </w:p>
        </w:tc>
      </w:tr>
      <w:tr w:rsidR="0033796D" w:rsidRPr="00900851" w:rsidTr="00D72D62">
        <w:tc>
          <w:tcPr>
            <w:tcW w:w="594" w:type="dxa"/>
            <w:shd w:val="clear" w:color="auto" w:fill="auto"/>
          </w:tcPr>
          <w:p w:rsidR="0033796D" w:rsidRPr="00900851" w:rsidRDefault="00FA4CB9" w:rsidP="0033796D">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1.5</w:t>
            </w:r>
          </w:p>
        </w:tc>
        <w:tc>
          <w:tcPr>
            <w:tcW w:w="13060" w:type="dxa"/>
            <w:shd w:val="clear" w:color="auto" w:fill="auto"/>
          </w:tcPr>
          <w:p w:rsidR="0033796D" w:rsidRPr="00900851" w:rsidRDefault="00E02D5D" w:rsidP="0033796D">
            <w:pPr>
              <w:spacing w:after="0" w:line="240" w:lineRule="auto"/>
              <w:rPr>
                <w:rFonts w:ascii="Times New Roman" w:eastAsia="Calibri" w:hAnsi="Times New Roman" w:cs="Times New Roman"/>
                <w:sz w:val="28"/>
                <w:szCs w:val="28"/>
              </w:rPr>
            </w:pPr>
            <w:r w:rsidRPr="00900851">
              <w:rPr>
                <w:rFonts w:ascii="Times New Roman" w:eastAsia="Calibri" w:hAnsi="Times New Roman" w:cs="Times New Roman"/>
                <w:sz w:val="28"/>
                <w:szCs w:val="28"/>
              </w:rPr>
              <w:t>Практическое значение программы кружка</w:t>
            </w:r>
          </w:p>
        </w:tc>
        <w:tc>
          <w:tcPr>
            <w:tcW w:w="1153" w:type="dxa"/>
            <w:shd w:val="clear" w:color="auto" w:fill="auto"/>
          </w:tcPr>
          <w:p w:rsidR="0033796D" w:rsidRPr="00900851" w:rsidRDefault="005B2034" w:rsidP="0033796D">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6</w:t>
            </w:r>
          </w:p>
        </w:tc>
      </w:tr>
      <w:tr w:rsidR="0033796D" w:rsidRPr="00900851" w:rsidTr="00D72D62">
        <w:tc>
          <w:tcPr>
            <w:tcW w:w="594" w:type="dxa"/>
            <w:shd w:val="clear" w:color="auto" w:fill="auto"/>
          </w:tcPr>
          <w:p w:rsidR="0033796D" w:rsidRPr="00900851" w:rsidRDefault="00FA4CB9" w:rsidP="0033796D">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1.6</w:t>
            </w:r>
          </w:p>
        </w:tc>
        <w:tc>
          <w:tcPr>
            <w:tcW w:w="13060" w:type="dxa"/>
            <w:shd w:val="clear" w:color="auto" w:fill="auto"/>
          </w:tcPr>
          <w:p w:rsidR="0033796D" w:rsidRPr="00900851" w:rsidRDefault="00E02D5D" w:rsidP="0033796D">
            <w:pPr>
              <w:spacing w:after="0" w:line="240" w:lineRule="auto"/>
              <w:rPr>
                <w:rFonts w:ascii="Times New Roman" w:eastAsia="Calibri" w:hAnsi="Times New Roman" w:cs="Times New Roman"/>
                <w:sz w:val="28"/>
                <w:szCs w:val="28"/>
              </w:rPr>
            </w:pPr>
            <w:r w:rsidRPr="00900851">
              <w:rPr>
                <w:rFonts w:ascii="Times New Roman" w:eastAsia="Calibri" w:hAnsi="Times New Roman" w:cs="Times New Roman"/>
                <w:sz w:val="28"/>
                <w:szCs w:val="28"/>
              </w:rPr>
              <w:t>Формы и режим занятий</w:t>
            </w:r>
          </w:p>
        </w:tc>
        <w:tc>
          <w:tcPr>
            <w:tcW w:w="1153" w:type="dxa"/>
            <w:shd w:val="clear" w:color="auto" w:fill="auto"/>
          </w:tcPr>
          <w:p w:rsidR="0033796D" w:rsidRPr="00900851" w:rsidRDefault="005B2034" w:rsidP="0033796D">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7-8</w:t>
            </w:r>
          </w:p>
        </w:tc>
      </w:tr>
      <w:tr w:rsidR="0033796D" w:rsidRPr="00900851" w:rsidTr="00D72D62">
        <w:tc>
          <w:tcPr>
            <w:tcW w:w="594" w:type="dxa"/>
            <w:shd w:val="clear" w:color="auto" w:fill="auto"/>
          </w:tcPr>
          <w:p w:rsidR="0033796D" w:rsidRPr="00900851" w:rsidRDefault="00FA4CB9" w:rsidP="0033796D">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1.7</w:t>
            </w:r>
          </w:p>
        </w:tc>
        <w:tc>
          <w:tcPr>
            <w:tcW w:w="13060" w:type="dxa"/>
            <w:shd w:val="clear" w:color="auto" w:fill="auto"/>
          </w:tcPr>
          <w:p w:rsidR="0033796D" w:rsidRPr="00900851" w:rsidRDefault="00FA4CB9" w:rsidP="0033796D">
            <w:pPr>
              <w:spacing w:after="0" w:line="240" w:lineRule="auto"/>
              <w:rPr>
                <w:rFonts w:ascii="Times New Roman" w:eastAsia="Calibri" w:hAnsi="Times New Roman" w:cs="Times New Roman"/>
                <w:sz w:val="28"/>
                <w:szCs w:val="28"/>
              </w:rPr>
            </w:pPr>
            <w:r w:rsidRPr="00FA4CB9">
              <w:rPr>
                <w:rFonts w:ascii="Times New Roman" w:eastAsia="Calibri" w:hAnsi="Times New Roman" w:cs="Times New Roman"/>
                <w:sz w:val="28"/>
                <w:szCs w:val="28"/>
              </w:rPr>
              <w:t>Возрастные особенности пси</w:t>
            </w:r>
            <w:r w:rsidR="00F733C4">
              <w:rPr>
                <w:rFonts w:ascii="Times New Roman" w:eastAsia="Calibri" w:hAnsi="Times New Roman" w:cs="Times New Roman"/>
                <w:sz w:val="28"/>
                <w:szCs w:val="28"/>
              </w:rPr>
              <w:t>хофизического развития детей 3-4</w:t>
            </w:r>
            <w:r w:rsidRPr="00FA4CB9">
              <w:rPr>
                <w:rFonts w:ascii="Times New Roman" w:eastAsia="Calibri" w:hAnsi="Times New Roman" w:cs="Times New Roman"/>
                <w:sz w:val="28"/>
                <w:szCs w:val="28"/>
              </w:rPr>
              <w:t xml:space="preserve"> лет и продолжительность реализации программы</w:t>
            </w:r>
          </w:p>
        </w:tc>
        <w:tc>
          <w:tcPr>
            <w:tcW w:w="1153" w:type="dxa"/>
            <w:shd w:val="clear" w:color="auto" w:fill="auto"/>
          </w:tcPr>
          <w:p w:rsidR="0033796D" w:rsidRPr="00900851" w:rsidRDefault="005B2034" w:rsidP="0033796D">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8-9</w:t>
            </w:r>
          </w:p>
        </w:tc>
      </w:tr>
      <w:tr w:rsidR="00BD01A0" w:rsidRPr="00900851" w:rsidTr="00D72D62">
        <w:tc>
          <w:tcPr>
            <w:tcW w:w="594" w:type="dxa"/>
            <w:shd w:val="clear" w:color="auto" w:fill="auto"/>
          </w:tcPr>
          <w:p w:rsidR="00BD01A0" w:rsidRPr="00900851" w:rsidRDefault="00FA4CB9" w:rsidP="0033796D">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1.8</w:t>
            </w:r>
          </w:p>
        </w:tc>
        <w:tc>
          <w:tcPr>
            <w:tcW w:w="13060" w:type="dxa"/>
            <w:shd w:val="clear" w:color="auto" w:fill="auto"/>
          </w:tcPr>
          <w:p w:rsidR="00BD01A0" w:rsidRPr="00900851" w:rsidRDefault="00E02D5D" w:rsidP="0033796D">
            <w:pPr>
              <w:spacing w:after="0" w:line="240" w:lineRule="auto"/>
              <w:rPr>
                <w:rFonts w:ascii="Times New Roman" w:eastAsia="Calibri" w:hAnsi="Times New Roman" w:cs="Times New Roman"/>
                <w:sz w:val="28"/>
                <w:szCs w:val="28"/>
              </w:rPr>
            </w:pPr>
            <w:r w:rsidRPr="00900851">
              <w:rPr>
                <w:rFonts w:ascii="Times New Roman" w:eastAsia="Calibri" w:hAnsi="Times New Roman" w:cs="Times New Roman"/>
                <w:sz w:val="28"/>
                <w:szCs w:val="28"/>
              </w:rPr>
              <w:t>Планируемые результаты освоения программы</w:t>
            </w:r>
          </w:p>
        </w:tc>
        <w:tc>
          <w:tcPr>
            <w:tcW w:w="1153" w:type="dxa"/>
            <w:shd w:val="clear" w:color="auto" w:fill="auto"/>
          </w:tcPr>
          <w:p w:rsidR="00BD01A0" w:rsidRPr="00900851" w:rsidRDefault="005B2034" w:rsidP="0033796D">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9</w:t>
            </w:r>
          </w:p>
        </w:tc>
      </w:tr>
      <w:tr w:rsidR="0033796D" w:rsidRPr="00900851" w:rsidTr="00D72D62">
        <w:tc>
          <w:tcPr>
            <w:tcW w:w="594" w:type="dxa"/>
            <w:shd w:val="clear" w:color="auto" w:fill="auto"/>
          </w:tcPr>
          <w:p w:rsidR="0033796D" w:rsidRPr="00900851" w:rsidRDefault="0033796D" w:rsidP="0033796D">
            <w:pPr>
              <w:spacing w:after="0" w:line="240" w:lineRule="auto"/>
              <w:jc w:val="center"/>
              <w:rPr>
                <w:rFonts w:ascii="Times New Roman" w:eastAsia="Calibri" w:hAnsi="Times New Roman" w:cs="Times New Roman"/>
                <w:b/>
                <w:sz w:val="28"/>
                <w:szCs w:val="28"/>
                <w:lang w:val="en-US"/>
              </w:rPr>
            </w:pPr>
            <w:r w:rsidRPr="00900851">
              <w:rPr>
                <w:rFonts w:ascii="Times New Roman" w:eastAsia="Calibri" w:hAnsi="Times New Roman" w:cs="Times New Roman"/>
                <w:b/>
                <w:sz w:val="28"/>
                <w:szCs w:val="28"/>
                <w:lang w:val="en-US"/>
              </w:rPr>
              <w:t>II</w:t>
            </w:r>
          </w:p>
        </w:tc>
        <w:tc>
          <w:tcPr>
            <w:tcW w:w="13060" w:type="dxa"/>
            <w:shd w:val="clear" w:color="auto" w:fill="auto"/>
          </w:tcPr>
          <w:p w:rsidR="0033796D" w:rsidRPr="00900851" w:rsidRDefault="0033796D" w:rsidP="0033796D">
            <w:pPr>
              <w:spacing w:after="0" w:line="240" w:lineRule="auto"/>
              <w:jc w:val="center"/>
              <w:rPr>
                <w:rFonts w:ascii="Times New Roman" w:eastAsia="Calibri" w:hAnsi="Times New Roman" w:cs="Times New Roman"/>
                <w:b/>
                <w:sz w:val="28"/>
                <w:szCs w:val="28"/>
              </w:rPr>
            </w:pPr>
            <w:r w:rsidRPr="00900851">
              <w:rPr>
                <w:rFonts w:ascii="Times New Roman" w:eastAsia="Calibri" w:hAnsi="Times New Roman" w:cs="Times New Roman"/>
                <w:b/>
                <w:sz w:val="28"/>
                <w:szCs w:val="28"/>
              </w:rPr>
              <w:t>Содержательный  раздел</w:t>
            </w:r>
          </w:p>
        </w:tc>
        <w:tc>
          <w:tcPr>
            <w:tcW w:w="1153" w:type="dxa"/>
            <w:shd w:val="clear" w:color="auto" w:fill="auto"/>
          </w:tcPr>
          <w:p w:rsidR="0033796D" w:rsidRPr="00900851" w:rsidRDefault="005B2034" w:rsidP="0033796D">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9</w:t>
            </w:r>
          </w:p>
        </w:tc>
      </w:tr>
      <w:tr w:rsidR="0033796D" w:rsidRPr="00900851" w:rsidTr="00D72D62">
        <w:tc>
          <w:tcPr>
            <w:tcW w:w="594" w:type="dxa"/>
            <w:shd w:val="clear" w:color="auto" w:fill="auto"/>
          </w:tcPr>
          <w:p w:rsidR="0033796D" w:rsidRPr="00900851" w:rsidRDefault="0033796D" w:rsidP="0033796D">
            <w:pPr>
              <w:spacing w:after="0" w:line="240" w:lineRule="auto"/>
              <w:jc w:val="center"/>
              <w:rPr>
                <w:rFonts w:ascii="Times New Roman" w:eastAsia="Calibri" w:hAnsi="Times New Roman" w:cs="Times New Roman"/>
                <w:sz w:val="28"/>
                <w:szCs w:val="28"/>
              </w:rPr>
            </w:pPr>
            <w:r w:rsidRPr="00900851">
              <w:rPr>
                <w:rFonts w:ascii="Times New Roman" w:eastAsia="Calibri" w:hAnsi="Times New Roman" w:cs="Times New Roman"/>
                <w:sz w:val="28"/>
                <w:szCs w:val="28"/>
              </w:rPr>
              <w:t>2.1</w:t>
            </w:r>
          </w:p>
        </w:tc>
        <w:tc>
          <w:tcPr>
            <w:tcW w:w="13060" w:type="dxa"/>
            <w:shd w:val="clear" w:color="auto" w:fill="auto"/>
          </w:tcPr>
          <w:p w:rsidR="0033796D" w:rsidRPr="00900851" w:rsidRDefault="0033796D" w:rsidP="0033796D">
            <w:pPr>
              <w:spacing w:after="0" w:line="240" w:lineRule="auto"/>
              <w:jc w:val="both"/>
              <w:rPr>
                <w:rFonts w:ascii="Times New Roman" w:eastAsia="Calibri" w:hAnsi="Times New Roman" w:cs="Times New Roman"/>
                <w:sz w:val="28"/>
                <w:szCs w:val="28"/>
                <w:lang w:eastAsia="ru-RU"/>
              </w:rPr>
            </w:pPr>
            <w:r w:rsidRPr="00900851">
              <w:rPr>
                <w:rFonts w:ascii="Times New Roman" w:eastAsia="Calibri" w:hAnsi="Times New Roman" w:cs="Times New Roman"/>
                <w:sz w:val="28"/>
                <w:szCs w:val="28"/>
                <w:lang w:eastAsia="ru-RU"/>
              </w:rPr>
              <w:t>Описание возможных форм, приемов, методов и технологий организации кружка</w:t>
            </w:r>
          </w:p>
        </w:tc>
        <w:tc>
          <w:tcPr>
            <w:tcW w:w="1153" w:type="dxa"/>
            <w:shd w:val="clear" w:color="auto" w:fill="auto"/>
          </w:tcPr>
          <w:p w:rsidR="0033796D" w:rsidRPr="00900851" w:rsidRDefault="005B2034" w:rsidP="0033796D">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9-10</w:t>
            </w:r>
          </w:p>
        </w:tc>
      </w:tr>
      <w:tr w:rsidR="0033796D" w:rsidRPr="00900851" w:rsidTr="00D72D62">
        <w:tc>
          <w:tcPr>
            <w:tcW w:w="594" w:type="dxa"/>
            <w:shd w:val="clear" w:color="auto" w:fill="auto"/>
          </w:tcPr>
          <w:p w:rsidR="0033796D" w:rsidRPr="00900851" w:rsidRDefault="0033796D" w:rsidP="0033796D">
            <w:pPr>
              <w:spacing w:after="0" w:line="240" w:lineRule="auto"/>
              <w:jc w:val="center"/>
              <w:rPr>
                <w:rFonts w:ascii="Times New Roman" w:eastAsia="Calibri" w:hAnsi="Times New Roman" w:cs="Times New Roman"/>
                <w:sz w:val="28"/>
                <w:szCs w:val="28"/>
              </w:rPr>
            </w:pPr>
            <w:r w:rsidRPr="00900851">
              <w:rPr>
                <w:rFonts w:ascii="Times New Roman" w:eastAsia="Calibri" w:hAnsi="Times New Roman" w:cs="Times New Roman"/>
                <w:sz w:val="28"/>
                <w:szCs w:val="28"/>
              </w:rPr>
              <w:t>2.2</w:t>
            </w:r>
          </w:p>
        </w:tc>
        <w:tc>
          <w:tcPr>
            <w:tcW w:w="13060" w:type="dxa"/>
            <w:shd w:val="clear" w:color="auto" w:fill="auto"/>
          </w:tcPr>
          <w:p w:rsidR="0033796D" w:rsidRPr="00900851" w:rsidRDefault="0033796D" w:rsidP="0033796D">
            <w:pPr>
              <w:spacing w:after="0" w:line="240" w:lineRule="auto"/>
              <w:rPr>
                <w:rFonts w:ascii="Times New Roman" w:eastAsia="Calibri" w:hAnsi="Times New Roman" w:cs="Times New Roman"/>
                <w:sz w:val="28"/>
                <w:szCs w:val="28"/>
              </w:rPr>
            </w:pPr>
            <w:r w:rsidRPr="00900851">
              <w:rPr>
                <w:rFonts w:ascii="Times New Roman" w:eastAsia="Calibri" w:hAnsi="Times New Roman" w:cs="Times New Roman"/>
                <w:sz w:val="28"/>
                <w:szCs w:val="28"/>
              </w:rPr>
              <w:t>Соотнесение требований ФГОС дошкольного образования  к содержанию программы кружка</w:t>
            </w:r>
          </w:p>
        </w:tc>
        <w:tc>
          <w:tcPr>
            <w:tcW w:w="1153" w:type="dxa"/>
            <w:shd w:val="clear" w:color="auto" w:fill="auto"/>
          </w:tcPr>
          <w:p w:rsidR="0033796D" w:rsidRPr="00900851" w:rsidRDefault="00574154" w:rsidP="0033796D">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10</w:t>
            </w:r>
          </w:p>
        </w:tc>
      </w:tr>
      <w:tr w:rsidR="0033796D" w:rsidRPr="00900851" w:rsidTr="00D72D62">
        <w:tc>
          <w:tcPr>
            <w:tcW w:w="594" w:type="dxa"/>
            <w:shd w:val="clear" w:color="auto" w:fill="auto"/>
          </w:tcPr>
          <w:p w:rsidR="0033796D" w:rsidRPr="00900851" w:rsidRDefault="0033796D" w:rsidP="0033796D">
            <w:pPr>
              <w:spacing w:after="0" w:line="240" w:lineRule="auto"/>
              <w:jc w:val="center"/>
              <w:rPr>
                <w:rFonts w:ascii="Times New Roman" w:eastAsia="Calibri" w:hAnsi="Times New Roman" w:cs="Times New Roman"/>
                <w:sz w:val="28"/>
                <w:szCs w:val="28"/>
              </w:rPr>
            </w:pPr>
            <w:r w:rsidRPr="00900851">
              <w:rPr>
                <w:rFonts w:ascii="Times New Roman" w:eastAsia="Calibri" w:hAnsi="Times New Roman" w:cs="Times New Roman"/>
                <w:sz w:val="28"/>
                <w:szCs w:val="28"/>
              </w:rPr>
              <w:t xml:space="preserve">2.3 </w:t>
            </w:r>
          </w:p>
        </w:tc>
        <w:tc>
          <w:tcPr>
            <w:tcW w:w="13060" w:type="dxa"/>
            <w:shd w:val="clear" w:color="auto" w:fill="auto"/>
          </w:tcPr>
          <w:p w:rsidR="0033796D" w:rsidRPr="00900851" w:rsidRDefault="00E02D5D" w:rsidP="0033796D">
            <w:pPr>
              <w:spacing w:after="0" w:line="240" w:lineRule="auto"/>
              <w:rPr>
                <w:rFonts w:ascii="Times New Roman" w:eastAsia="Calibri" w:hAnsi="Times New Roman" w:cs="Times New Roman"/>
                <w:sz w:val="28"/>
                <w:szCs w:val="28"/>
              </w:rPr>
            </w:pPr>
            <w:r w:rsidRPr="00900851">
              <w:rPr>
                <w:rFonts w:ascii="Times New Roman" w:eastAsia="Calibri" w:hAnsi="Times New Roman" w:cs="Times New Roman"/>
                <w:sz w:val="28"/>
                <w:szCs w:val="28"/>
              </w:rPr>
              <w:t>Перспективное планирование образовательной деятельности</w:t>
            </w:r>
          </w:p>
        </w:tc>
        <w:tc>
          <w:tcPr>
            <w:tcW w:w="1153" w:type="dxa"/>
            <w:shd w:val="clear" w:color="auto" w:fill="auto"/>
          </w:tcPr>
          <w:p w:rsidR="0033796D" w:rsidRPr="00900851" w:rsidRDefault="00574154" w:rsidP="0033796D">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10-18</w:t>
            </w:r>
          </w:p>
        </w:tc>
      </w:tr>
      <w:tr w:rsidR="0033796D" w:rsidRPr="00900851" w:rsidTr="00D72D62">
        <w:tc>
          <w:tcPr>
            <w:tcW w:w="594" w:type="dxa"/>
            <w:shd w:val="clear" w:color="auto" w:fill="auto"/>
          </w:tcPr>
          <w:p w:rsidR="0033796D" w:rsidRPr="00900851" w:rsidRDefault="0033796D" w:rsidP="0033796D">
            <w:pPr>
              <w:spacing w:after="0" w:line="240" w:lineRule="auto"/>
              <w:jc w:val="center"/>
              <w:rPr>
                <w:rFonts w:ascii="Times New Roman" w:eastAsia="Calibri" w:hAnsi="Times New Roman" w:cs="Times New Roman"/>
                <w:b/>
                <w:sz w:val="28"/>
                <w:szCs w:val="28"/>
                <w:lang w:val="en-US"/>
              </w:rPr>
            </w:pPr>
            <w:r w:rsidRPr="00900851">
              <w:rPr>
                <w:rFonts w:ascii="Times New Roman" w:eastAsia="Calibri" w:hAnsi="Times New Roman" w:cs="Times New Roman"/>
                <w:b/>
                <w:sz w:val="28"/>
                <w:szCs w:val="28"/>
                <w:lang w:val="en-US"/>
              </w:rPr>
              <w:t>III</w:t>
            </w:r>
          </w:p>
        </w:tc>
        <w:tc>
          <w:tcPr>
            <w:tcW w:w="13060" w:type="dxa"/>
            <w:shd w:val="clear" w:color="auto" w:fill="auto"/>
          </w:tcPr>
          <w:p w:rsidR="0033796D" w:rsidRPr="00900851" w:rsidRDefault="0033796D" w:rsidP="0033796D">
            <w:pPr>
              <w:spacing w:after="0" w:line="240" w:lineRule="auto"/>
              <w:jc w:val="center"/>
              <w:rPr>
                <w:rFonts w:ascii="Times New Roman" w:eastAsia="Calibri" w:hAnsi="Times New Roman" w:cs="Times New Roman"/>
                <w:b/>
                <w:sz w:val="28"/>
                <w:szCs w:val="28"/>
              </w:rPr>
            </w:pPr>
            <w:r w:rsidRPr="00900851">
              <w:rPr>
                <w:rFonts w:ascii="Times New Roman" w:eastAsia="Calibri" w:hAnsi="Times New Roman" w:cs="Times New Roman"/>
                <w:b/>
                <w:sz w:val="28"/>
                <w:szCs w:val="28"/>
              </w:rPr>
              <w:t>Организационный раздел</w:t>
            </w:r>
          </w:p>
        </w:tc>
        <w:tc>
          <w:tcPr>
            <w:tcW w:w="1153" w:type="dxa"/>
            <w:shd w:val="clear" w:color="auto" w:fill="auto"/>
          </w:tcPr>
          <w:p w:rsidR="0033796D" w:rsidRPr="00900851" w:rsidRDefault="00574154" w:rsidP="0033796D">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19</w:t>
            </w:r>
          </w:p>
        </w:tc>
      </w:tr>
      <w:tr w:rsidR="0033796D" w:rsidRPr="00900851" w:rsidTr="00D72D62">
        <w:tc>
          <w:tcPr>
            <w:tcW w:w="594" w:type="dxa"/>
            <w:shd w:val="clear" w:color="auto" w:fill="auto"/>
          </w:tcPr>
          <w:p w:rsidR="0033796D" w:rsidRPr="00900851" w:rsidRDefault="0033796D" w:rsidP="0033796D">
            <w:pPr>
              <w:spacing w:after="0" w:line="240" w:lineRule="auto"/>
              <w:jc w:val="center"/>
              <w:rPr>
                <w:rFonts w:ascii="Times New Roman" w:eastAsia="Calibri" w:hAnsi="Times New Roman" w:cs="Times New Roman"/>
                <w:sz w:val="28"/>
                <w:szCs w:val="28"/>
              </w:rPr>
            </w:pPr>
            <w:r w:rsidRPr="00900851">
              <w:rPr>
                <w:rFonts w:ascii="Times New Roman" w:eastAsia="Calibri" w:hAnsi="Times New Roman" w:cs="Times New Roman"/>
                <w:sz w:val="28"/>
                <w:szCs w:val="28"/>
              </w:rPr>
              <w:t>3.1</w:t>
            </w:r>
          </w:p>
        </w:tc>
        <w:tc>
          <w:tcPr>
            <w:tcW w:w="13060" w:type="dxa"/>
            <w:shd w:val="clear" w:color="auto" w:fill="auto"/>
          </w:tcPr>
          <w:p w:rsidR="0033796D" w:rsidRPr="00900851" w:rsidRDefault="0033796D" w:rsidP="0033796D">
            <w:pPr>
              <w:spacing w:after="0" w:line="240" w:lineRule="auto"/>
              <w:rPr>
                <w:rFonts w:ascii="Times New Roman" w:eastAsia="Calibri" w:hAnsi="Times New Roman" w:cs="Times New Roman"/>
                <w:sz w:val="28"/>
                <w:szCs w:val="28"/>
              </w:rPr>
            </w:pPr>
            <w:r w:rsidRPr="00900851">
              <w:rPr>
                <w:rFonts w:ascii="Times New Roman" w:eastAsia="Calibri" w:hAnsi="Times New Roman" w:cs="Times New Roman"/>
                <w:sz w:val="28"/>
                <w:szCs w:val="28"/>
              </w:rPr>
              <w:t>Общий объем</w:t>
            </w:r>
            <w:r w:rsidR="00900851" w:rsidRPr="00900851">
              <w:rPr>
                <w:rFonts w:ascii="Times New Roman" w:eastAsia="Calibri" w:hAnsi="Times New Roman" w:cs="Times New Roman"/>
                <w:sz w:val="28"/>
                <w:szCs w:val="28"/>
              </w:rPr>
              <w:t xml:space="preserve"> учебной нагрузки.</w:t>
            </w:r>
          </w:p>
        </w:tc>
        <w:tc>
          <w:tcPr>
            <w:tcW w:w="1153" w:type="dxa"/>
            <w:shd w:val="clear" w:color="auto" w:fill="auto"/>
          </w:tcPr>
          <w:p w:rsidR="0033796D" w:rsidRPr="00900851" w:rsidRDefault="00574154" w:rsidP="0033796D">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19</w:t>
            </w:r>
          </w:p>
        </w:tc>
      </w:tr>
      <w:tr w:rsidR="0033796D" w:rsidRPr="00900851" w:rsidTr="00D72D62">
        <w:tc>
          <w:tcPr>
            <w:tcW w:w="594" w:type="dxa"/>
            <w:shd w:val="clear" w:color="auto" w:fill="auto"/>
          </w:tcPr>
          <w:p w:rsidR="0033796D" w:rsidRPr="00900851" w:rsidRDefault="0033796D" w:rsidP="0033796D">
            <w:pPr>
              <w:spacing w:after="0" w:line="240" w:lineRule="auto"/>
              <w:jc w:val="center"/>
              <w:rPr>
                <w:rFonts w:ascii="Times New Roman" w:eastAsia="Calibri" w:hAnsi="Times New Roman" w:cs="Times New Roman"/>
                <w:sz w:val="28"/>
                <w:szCs w:val="28"/>
              </w:rPr>
            </w:pPr>
            <w:r w:rsidRPr="00900851">
              <w:rPr>
                <w:rFonts w:ascii="Times New Roman" w:eastAsia="Calibri" w:hAnsi="Times New Roman" w:cs="Times New Roman"/>
                <w:sz w:val="28"/>
                <w:szCs w:val="28"/>
              </w:rPr>
              <w:t>3.2</w:t>
            </w:r>
          </w:p>
        </w:tc>
        <w:tc>
          <w:tcPr>
            <w:tcW w:w="13060" w:type="dxa"/>
            <w:shd w:val="clear" w:color="auto" w:fill="auto"/>
          </w:tcPr>
          <w:p w:rsidR="0033796D" w:rsidRPr="00900851" w:rsidRDefault="0033796D" w:rsidP="0033796D">
            <w:pPr>
              <w:spacing w:after="0" w:line="240" w:lineRule="auto"/>
              <w:rPr>
                <w:rFonts w:ascii="Times New Roman" w:eastAsia="Calibri" w:hAnsi="Times New Roman" w:cs="Times New Roman"/>
                <w:sz w:val="28"/>
                <w:szCs w:val="28"/>
              </w:rPr>
            </w:pPr>
            <w:r w:rsidRPr="00900851">
              <w:rPr>
                <w:rFonts w:ascii="Times New Roman" w:eastAsia="Calibri" w:hAnsi="Times New Roman" w:cs="Times New Roman"/>
                <w:sz w:val="28"/>
                <w:szCs w:val="28"/>
              </w:rPr>
              <w:t>Предметно-развивающая среда и система работы по программе</w:t>
            </w:r>
          </w:p>
        </w:tc>
        <w:tc>
          <w:tcPr>
            <w:tcW w:w="1153" w:type="dxa"/>
            <w:shd w:val="clear" w:color="auto" w:fill="auto"/>
          </w:tcPr>
          <w:p w:rsidR="0033796D" w:rsidRPr="00900851" w:rsidRDefault="00574154" w:rsidP="0033796D">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20</w:t>
            </w:r>
          </w:p>
        </w:tc>
      </w:tr>
      <w:tr w:rsidR="0033796D" w:rsidRPr="00900851" w:rsidTr="00D72D62">
        <w:tc>
          <w:tcPr>
            <w:tcW w:w="594" w:type="dxa"/>
            <w:shd w:val="clear" w:color="auto" w:fill="auto"/>
          </w:tcPr>
          <w:p w:rsidR="0033796D" w:rsidRPr="00900851" w:rsidRDefault="0033796D" w:rsidP="0033796D">
            <w:pPr>
              <w:spacing w:after="0" w:line="240" w:lineRule="auto"/>
              <w:jc w:val="center"/>
              <w:rPr>
                <w:rFonts w:ascii="Times New Roman" w:eastAsia="Calibri" w:hAnsi="Times New Roman" w:cs="Times New Roman"/>
                <w:sz w:val="28"/>
                <w:szCs w:val="28"/>
              </w:rPr>
            </w:pPr>
            <w:r w:rsidRPr="00900851">
              <w:rPr>
                <w:rFonts w:ascii="Times New Roman" w:eastAsia="Calibri" w:hAnsi="Times New Roman" w:cs="Times New Roman"/>
                <w:sz w:val="28"/>
                <w:szCs w:val="28"/>
              </w:rPr>
              <w:t>3.3</w:t>
            </w:r>
          </w:p>
        </w:tc>
        <w:tc>
          <w:tcPr>
            <w:tcW w:w="13060" w:type="dxa"/>
            <w:shd w:val="clear" w:color="auto" w:fill="auto"/>
          </w:tcPr>
          <w:p w:rsidR="0033796D" w:rsidRPr="00900851" w:rsidRDefault="0033796D" w:rsidP="0033796D">
            <w:pPr>
              <w:spacing w:after="0" w:line="240" w:lineRule="auto"/>
              <w:rPr>
                <w:rFonts w:ascii="Times New Roman" w:eastAsia="Calibri" w:hAnsi="Times New Roman" w:cs="Times New Roman"/>
                <w:sz w:val="28"/>
                <w:szCs w:val="28"/>
              </w:rPr>
            </w:pPr>
            <w:r w:rsidRPr="00900851">
              <w:rPr>
                <w:rFonts w:ascii="Times New Roman" w:eastAsia="Calibri" w:hAnsi="Times New Roman" w:cs="Times New Roman"/>
                <w:sz w:val="28"/>
                <w:szCs w:val="28"/>
              </w:rPr>
              <w:t>Материально-техническое оснащение</w:t>
            </w:r>
          </w:p>
        </w:tc>
        <w:tc>
          <w:tcPr>
            <w:tcW w:w="1153" w:type="dxa"/>
            <w:shd w:val="clear" w:color="auto" w:fill="auto"/>
          </w:tcPr>
          <w:p w:rsidR="0033796D" w:rsidRPr="00900851" w:rsidRDefault="002A040E" w:rsidP="0033796D">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20</w:t>
            </w:r>
          </w:p>
        </w:tc>
      </w:tr>
      <w:tr w:rsidR="0033796D" w:rsidRPr="00900851" w:rsidTr="00D72D62">
        <w:tc>
          <w:tcPr>
            <w:tcW w:w="594" w:type="dxa"/>
            <w:shd w:val="clear" w:color="auto" w:fill="auto"/>
          </w:tcPr>
          <w:p w:rsidR="0033796D" w:rsidRPr="00900851" w:rsidRDefault="0033796D" w:rsidP="0033796D">
            <w:pPr>
              <w:spacing w:after="0" w:line="240" w:lineRule="auto"/>
              <w:jc w:val="center"/>
              <w:rPr>
                <w:rFonts w:ascii="Times New Roman" w:eastAsia="Calibri" w:hAnsi="Times New Roman" w:cs="Times New Roman"/>
                <w:sz w:val="28"/>
                <w:szCs w:val="28"/>
              </w:rPr>
            </w:pPr>
            <w:r w:rsidRPr="00900851">
              <w:rPr>
                <w:rFonts w:ascii="Times New Roman" w:eastAsia="Calibri" w:hAnsi="Times New Roman" w:cs="Times New Roman"/>
                <w:sz w:val="28"/>
                <w:szCs w:val="28"/>
              </w:rPr>
              <w:t>3.4</w:t>
            </w:r>
          </w:p>
        </w:tc>
        <w:tc>
          <w:tcPr>
            <w:tcW w:w="13060" w:type="dxa"/>
            <w:shd w:val="clear" w:color="auto" w:fill="auto"/>
          </w:tcPr>
          <w:p w:rsidR="0033796D" w:rsidRPr="00900851" w:rsidRDefault="0033796D" w:rsidP="0033796D">
            <w:pPr>
              <w:spacing w:after="0" w:line="240" w:lineRule="auto"/>
              <w:rPr>
                <w:rFonts w:ascii="Times New Roman" w:eastAsia="Calibri" w:hAnsi="Times New Roman" w:cs="Times New Roman"/>
                <w:sz w:val="28"/>
                <w:szCs w:val="28"/>
              </w:rPr>
            </w:pPr>
            <w:r w:rsidRPr="00900851">
              <w:rPr>
                <w:rFonts w:ascii="Times New Roman" w:eastAsia="Calibri" w:hAnsi="Times New Roman" w:cs="Times New Roman"/>
                <w:sz w:val="28"/>
                <w:szCs w:val="28"/>
              </w:rPr>
              <w:t>Формы проведения итогов реализации программы</w:t>
            </w:r>
          </w:p>
        </w:tc>
        <w:tc>
          <w:tcPr>
            <w:tcW w:w="1153" w:type="dxa"/>
            <w:shd w:val="clear" w:color="auto" w:fill="auto"/>
          </w:tcPr>
          <w:p w:rsidR="0033796D" w:rsidRPr="00900851" w:rsidRDefault="002A040E" w:rsidP="0033796D">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20</w:t>
            </w:r>
          </w:p>
        </w:tc>
      </w:tr>
      <w:tr w:rsidR="0033796D" w:rsidRPr="00900851" w:rsidTr="00D72D62">
        <w:tc>
          <w:tcPr>
            <w:tcW w:w="594" w:type="dxa"/>
            <w:shd w:val="clear" w:color="auto" w:fill="auto"/>
          </w:tcPr>
          <w:p w:rsidR="0033796D" w:rsidRPr="00900851" w:rsidRDefault="002D5B5C" w:rsidP="0033796D">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3.5</w:t>
            </w:r>
          </w:p>
        </w:tc>
        <w:tc>
          <w:tcPr>
            <w:tcW w:w="13060" w:type="dxa"/>
            <w:shd w:val="clear" w:color="auto" w:fill="auto"/>
          </w:tcPr>
          <w:p w:rsidR="0033796D" w:rsidRPr="00900851" w:rsidRDefault="0033796D" w:rsidP="0033796D">
            <w:pPr>
              <w:spacing w:after="0" w:line="240" w:lineRule="auto"/>
              <w:rPr>
                <w:rFonts w:ascii="Times New Roman" w:eastAsia="Calibri" w:hAnsi="Times New Roman" w:cs="Times New Roman"/>
                <w:sz w:val="28"/>
                <w:szCs w:val="28"/>
              </w:rPr>
            </w:pPr>
            <w:r w:rsidRPr="00900851">
              <w:rPr>
                <w:rFonts w:ascii="Times New Roman" w:eastAsia="Calibri" w:hAnsi="Times New Roman" w:cs="Times New Roman"/>
                <w:sz w:val="28"/>
                <w:szCs w:val="28"/>
              </w:rPr>
              <w:t>Педагогическая диагностика и методика результативности программы</w:t>
            </w:r>
          </w:p>
        </w:tc>
        <w:tc>
          <w:tcPr>
            <w:tcW w:w="1153" w:type="dxa"/>
            <w:shd w:val="clear" w:color="auto" w:fill="auto"/>
          </w:tcPr>
          <w:p w:rsidR="0033796D" w:rsidRPr="00900851" w:rsidRDefault="002A040E" w:rsidP="0033796D">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21-23</w:t>
            </w:r>
          </w:p>
        </w:tc>
      </w:tr>
      <w:tr w:rsidR="0033796D" w:rsidRPr="00900851" w:rsidTr="00D72D62">
        <w:trPr>
          <w:trHeight w:val="70"/>
        </w:trPr>
        <w:tc>
          <w:tcPr>
            <w:tcW w:w="594" w:type="dxa"/>
            <w:shd w:val="clear" w:color="auto" w:fill="auto"/>
          </w:tcPr>
          <w:p w:rsidR="0033796D" w:rsidRPr="00900851" w:rsidRDefault="002D5B5C" w:rsidP="0033796D">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3.6</w:t>
            </w:r>
          </w:p>
        </w:tc>
        <w:tc>
          <w:tcPr>
            <w:tcW w:w="13060" w:type="dxa"/>
            <w:shd w:val="clear" w:color="auto" w:fill="auto"/>
          </w:tcPr>
          <w:p w:rsidR="0033796D" w:rsidRPr="00900851" w:rsidRDefault="0033796D" w:rsidP="0033796D">
            <w:pPr>
              <w:spacing w:after="0" w:line="240" w:lineRule="auto"/>
              <w:rPr>
                <w:rFonts w:ascii="Times New Roman" w:eastAsia="Calibri" w:hAnsi="Times New Roman" w:cs="Times New Roman"/>
                <w:sz w:val="28"/>
                <w:szCs w:val="28"/>
              </w:rPr>
            </w:pPr>
            <w:r w:rsidRPr="00900851">
              <w:rPr>
                <w:rFonts w:ascii="Times New Roman" w:eastAsia="Calibri" w:hAnsi="Times New Roman" w:cs="Times New Roman"/>
                <w:sz w:val="28"/>
                <w:szCs w:val="28"/>
              </w:rPr>
              <w:t>Методическое обеспечение</w:t>
            </w:r>
          </w:p>
        </w:tc>
        <w:tc>
          <w:tcPr>
            <w:tcW w:w="1153" w:type="dxa"/>
            <w:shd w:val="clear" w:color="auto" w:fill="auto"/>
          </w:tcPr>
          <w:p w:rsidR="0033796D" w:rsidRPr="00900851" w:rsidRDefault="002A040E" w:rsidP="0033796D">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23-24</w:t>
            </w:r>
          </w:p>
        </w:tc>
      </w:tr>
    </w:tbl>
    <w:p w:rsidR="00E02D5D" w:rsidRPr="0033796D" w:rsidRDefault="00E02D5D" w:rsidP="0033796D">
      <w:pPr>
        <w:spacing w:after="200" w:line="276" w:lineRule="auto"/>
        <w:rPr>
          <w:rFonts w:ascii="Calibri" w:eastAsia="Calibri" w:hAnsi="Calibri" w:cs="Times New Roman"/>
        </w:rPr>
      </w:pPr>
    </w:p>
    <w:p w:rsidR="0087069A" w:rsidRPr="0087069A" w:rsidRDefault="0087069A" w:rsidP="0033796D">
      <w:pPr>
        <w:spacing w:after="0" w:line="276" w:lineRule="auto"/>
        <w:ind w:left="360"/>
        <w:jc w:val="center"/>
        <w:rPr>
          <w:rFonts w:ascii="Times New Roman" w:hAnsi="Times New Roman" w:cs="Times New Roman"/>
          <w:b/>
          <w:sz w:val="28"/>
          <w:szCs w:val="28"/>
        </w:rPr>
      </w:pPr>
      <w:r w:rsidRPr="0087069A">
        <w:rPr>
          <w:rFonts w:ascii="Times New Roman" w:hAnsi="Times New Roman" w:cs="Times New Roman"/>
          <w:b/>
          <w:sz w:val="28"/>
          <w:szCs w:val="28"/>
          <w:lang w:val="en-US"/>
        </w:rPr>
        <w:lastRenderedPageBreak/>
        <w:t xml:space="preserve">I </w:t>
      </w:r>
      <w:r w:rsidRPr="0087069A">
        <w:rPr>
          <w:rFonts w:ascii="Times New Roman" w:hAnsi="Times New Roman" w:cs="Times New Roman"/>
          <w:b/>
          <w:sz w:val="28"/>
          <w:szCs w:val="28"/>
        </w:rPr>
        <w:t>Целевой раздел</w:t>
      </w:r>
    </w:p>
    <w:p w:rsidR="0087069A" w:rsidRPr="0087069A" w:rsidRDefault="0087069A" w:rsidP="005C22AB">
      <w:pPr>
        <w:numPr>
          <w:ilvl w:val="0"/>
          <w:numId w:val="5"/>
        </w:numPr>
        <w:spacing w:after="0" w:line="276" w:lineRule="auto"/>
        <w:contextualSpacing/>
        <w:jc w:val="center"/>
        <w:rPr>
          <w:rFonts w:ascii="Times New Roman" w:hAnsi="Times New Roman" w:cs="Times New Roman"/>
          <w:b/>
          <w:sz w:val="28"/>
          <w:szCs w:val="28"/>
        </w:rPr>
      </w:pPr>
      <w:r w:rsidRPr="0087069A">
        <w:rPr>
          <w:rFonts w:ascii="Times New Roman" w:hAnsi="Times New Roman" w:cs="Times New Roman"/>
          <w:b/>
          <w:sz w:val="28"/>
          <w:szCs w:val="28"/>
        </w:rPr>
        <w:t>Пояснительная записка</w:t>
      </w:r>
    </w:p>
    <w:p w:rsidR="0087069A" w:rsidRPr="0087069A" w:rsidRDefault="0087069A" w:rsidP="0087069A">
      <w:pPr>
        <w:spacing w:after="0" w:line="276" w:lineRule="auto"/>
        <w:ind w:left="720"/>
        <w:contextualSpacing/>
        <w:rPr>
          <w:rFonts w:ascii="Times New Roman" w:hAnsi="Times New Roman" w:cs="Times New Roman"/>
          <w:b/>
          <w:sz w:val="28"/>
          <w:szCs w:val="28"/>
        </w:rPr>
      </w:pPr>
    </w:p>
    <w:p w:rsidR="0087069A" w:rsidRPr="0087069A" w:rsidRDefault="0087069A" w:rsidP="0087069A">
      <w:pPr>
        <w:spacing w:after="0" w:line="276" w:lineRule="auto"/>
        <w:ind w:firstLine="709"/>
        <w:jc w:val="both"/>
        <w:rPr>
          <w:rFonts w:ascii="Times New Roman" w:hAnsi="Times New Roman" w:cs="Times New Roman"/>
          <w:sz w:val="28"/>
        </w:rPr>
      </w:pPr>
      <w:r w:rsidRPr="0087069A">
        <w:rPr>
          <w:rFonts w:ascii="Times New Roman" w:hAnsi="Times New Roman" w:cs="Times New Roman"/>
          <w:sz w:val="28"/>
        </w:rPr>
        <w:t>Федеральный закон «Об образовании в РФ» от 27 декабря 2012 г. №273 выделяет основные ориентиры обновления содержания образования в рамках дошкольного учреждения. Она дает ориентировку на личностное своеобразие каждого ребенка, на развитие способностей каждого человека, расширение кругозора ребенка, преобразование предметной среды, обеспечение самостоятельной и совместной деятельности детей в соответствии с их желаниями и склонностями.</w:t>
      </w:r>
    </w:p>
    <w:p w:rsidR="00996FAA" w:rsidRPr="00996FAA" w:rsidRDefault="00996FAA" w:rsidP="00996FAA">
      <w:pPr>
        <w:tabs>
          <w:tab w:val="left" w:pos="1620"/>
        </w:tabs>
        <w:spacing w:after="0" w:line="276" w:lineRule="auto"/>
        <w:ind w:firstLine="709"/>
        <w:jc w:val="both"/>
        <w:rPr>
          <w:rFonts w:ascii="Calibri" w:eastAsia="Calibri" w:hAnsi="Calibri" w:cs="Times New Roman"/>
          <w:b/>
          <w:sz w:val="28"/>
          <w:szCs w:val="28"/>
        </w:rPr>
      </w:pPr>
      <w:r w:rsidRPr="00996FAA">
        <w:rPr>
          <w:rFonts w:ascii="Times New Roman" w:eastAsia="Calibri" w:hAnsi="Times New Roman" w:cs="Times New Roman"/>
          <w:sz w:val="28"/>
          <w:szCs w:val="28"/>
        </w:rPr>
        <w:t>Федеральные государственные требования к структуре основной общеобразовательной программы дошкольного образования выделяют чтение художественной литературы в отдельную образовательную область, призванную помочь в формировании у дошкольника целостной картины мир</w:t>
      </w:r>
    </w:p>
    <w:p w:rsidR="0087069A" w:rsidRPr="0087069A" w:rsidRDefault="0087069A" w:rsidP="0087069A">
      <w:pPr>
        <w:spacing w:after="0" w:line="276" w:lineRule="auto"/>
        <w:rPr>
          <w:rFonts w:ascii="Times New Roman" w:hAnsi="Times New Roman" w:cs="Times New Roman"/>
          <w:b/>
          <w:sz w:val="28"/>
          <w:szCs w:val="28"/>
        </w:rPr>
      </w:pPr>
    </w:p>
    <w:p w:rsidR="0087069A" w:rsidRDefault="0087069A" w:rsidP="005C22AB">
      <w:pPr>
        <w:pStyle w:val="a9"/>
        <w:numPr>
          <w:ilvl w:val="1"/>
          <w:numId w:val="8"/>
        </w:numPr>
        <w:spacing w:after="0" w:line="276" w:lineRule="auto"/>
        <w:jc w:val="center"/>
        <w:rPr>
          <w:rFonts w:ascii="Times New Roman" w:hAnsi="Times New Roman" w:cs="Times New Roman"/>
          <w:b/>
          <w:sz w:val="28"/>
          <w:szCs w:val="28"/>
        </w:rPr>
      </w:pPr>
      <w:r w:rsidRPr="00087738">
        <w:rPr>
          <w:rFonts w:ascii="Times New Roman" w:hAnsi="Times New Roman" w:cs="Times New Roman"/>
          <w:b/>
          <w:sz w:val="28"/>
          <w:szCs w:val="28"/>
        </w:rPr>
        <w:t>Актуальность программы</w:t>
      </w:r>
    </w:p>
    <w:p w:rsidR="00B64751" w:rsidRPr="00B64751" w:rsidRDefault="00B64751" w:rsidP="00B64751">
      <w:pPr>
        <w:pStyle w:val="a9"/>
        <w:spacing w:after="0" w:line="276" w:lineRule="auto"/>
        <w:ind w:left="0"/>
        <w:rPr>
          <w:rFonts w:ascii="Times New Roman" w:hAnsi="Times New Roman" w:cs="Times New Roman"/>
          <w:sz w:val="28"/>
          <w:szCs w:val="28"/>
        </w:rPr>
      </w:pPr>
      <w:r>
        <w:rPr>
          <w:rFonts w:ascii="Times New Roman" w:hAnsi="Times New Roman" w:cs="Times New Roman"/>
          <w:sz w:val="28"/>
          <w:szCs w:val="28"/>
        </w:rPr>
        <w:t xml:space="preserve">        </w:t>
      </w:r>
      <w:r w:rsidRPr="00B64751">
        <w:rPr>
          <w:rFonts w:ascii="Times New Roman" w:hAnsi="Times New Roman" w:cs="Times New Roman"/>
          <w:sz w:val="28"/>
          <w:szCs w:val="28"/>
        </w:rPr>
        <w:t xml:space="preserve">Сказка является наиболее доступным материалом для развития психической деятельности ребёнка. Мир сказок чудесен, он уникален и неповторим по своим возможностям. Сказки для детей младшего возраста (3-4 года) просты, носят цикличный характер-многократное повторение сюжета с небольшим изменением. Эта особенность народных сказок позволяет ребёнку лучше запомнить сюжет и развивает память. Именно сказки помогают пробудить интерес к слову. В сказке подробно излагается схема последовательно выполняемых действий. Это очень важно для ребёнка, ведь чтобы усвоить связь между причиной и следствием, ему необходимо прослеживать каждый шаг от начала пути до его завершения. Предложенный материал комплексных занятий позволяет поиграть в сказку. Приведённый текст сказок сопровождается предметными и сюжетными картинками. По каждой сказке составлены занятия по развитию речи, ИЗО деятельности и конструированию. Дети 3 - 4 лет способны запоминать значительные отрывки из любых произведений. Их внимание становится более устойчивым, повышается интерес к окружающим явлениям и предметам, мышление носит наглядно-действенный характер, поэтому мы предлагаем выполнять задания по сюжету сказки: подчёркивать предметы, принадлежащие к одной группе (посуда, одежда, мебель), игры с героями сказок, которым ребёнок помогает находить выход из разных лабиринтов, находить отличия или тождества и т.д. Сказки служат наилучшим материалом для игры-инсценировки, театрализации. Участвуя в театрализации, дети знакомятся с окружающим миром во всём его </w:t>
      </w:r>
      <w:r w:rsidRPr="00B64751">
        <w:rPr>
          <w:rFonts w:ascii="Times New Roman" w:hAnsi="Times New Roman" w:cs="Times New Roman"/>
          <w:sz w:val="28"/>
          <w:szCs w:val="28"/>
        </w:rPr>
        <w:lastRenderedPageBreak/>
        <w:t>многообразии через образы, краски, звуки, а умело поставленные вопросы заставляют их думать, анализировать, делать выводы и обобщения. Театрализация тесно связана и с совершенствованием речи. В процессе работы над выразительностью реплик персонажей, собственных высказываний незаметно активируется словарь ребёнка, совершенствуется звуковая культура его речи. Исполняемая роль, произносимые реплики ставят малыша перед необходимостью ясно, чётко, понятно изъясняться. У него улучшается диалогическая речь, её грамматический строй.</w:t>
      </w:r>
    </w:p>
    <w:p w:rsidR="0087069A" w:rsidRPr="0087069A" w:rsidRDefault="0087069A" w:rsidP="0087069A">
      <w:pPr>
        <w:spacing w:after="0" w:line="276" w:lineRule="auto"/>
        <w:ind w:firstLine="709"/>
        <w:jc w:val="both"/>
        <w:rPr>
          <w:rFonts w:ascii="Times New Roman" w:hAnsi="Times New Roman" w:cs="Times New Roman"/>
          <w:sz w:val="28"/>
        </w:rPr>
      </w:pPr>
      <w:r w:rsidRPr="0087069A">
        <w:rPr>
          <w:rFonts w:ascii="Times New Roman" w:hAnsi="Times New Roman" w:cs="Times New Roman"/>
          <w:sz w:val="28"/>
          <w:szCs w:val="28"/>
        </w:rPr>
        <w:t xml:space="preserve">  </w:t>
      </w:r>
      <w:r w:rsidRPr="0087069A">
        <w:rPr>
          <w:rFonts w:ascii="Times New Roman" w:hAnsi="Times New Roman" w:cs="Times New Roman"/>
          <w:sz w:val="28"/>
        </w:rPr>
        <w:t>Нормативно-правовую основу для разработки рабочей программы составляют:</w:t>
      </w:r>
    </w:p>
    <w:p w:rsidR="0087069A" w:rsidRPr="0087069A" w:rsidRDefault="0087069A" w:rsidP="005C22AB">
      <w:pPr>
        <w:numPr>
          <w:ilvl w:val="0"/>
          <w:numId w:val="6"/>
        </w:numPr>
        <w:tabs>
          <w:tab w:val="left" w:pos="993"/>
        </w:tabs>
        <w:suppressAutoHyphens/>
        <w:spacing w:after="0" w:line="276" w:lineRule="auto"/>
        <w:ind w:firstLine="709"/>
        <w:jc w:val="both"/>
        <w:rPr>
          <w:rFonts w:ascii="Times New Roman" w:hAnsi="Times New Roman" w:cs="Times New Roman"/>
          <w:sz w:val="28"/>
        </w:rPr>
      </w:pPr>
      <w:r w:rsidRPr="0087069A">
        <w:rPr>
          <w:rFonts w:ascii="Times New Roman" w:hAnsi="Times New Roman" w:cs="Times New Roman"/>
          <w:sz w:val="28"/>
        </w:rPr>
        <w:t>Образовательная программа дошкольного образовательного учреждения</w:t>
      </w:r>
    </w:p>
    <w:p w:rsidR="0087069A" w:rsidRDefault="0087069A" w:rsidP="005C22AB">
      <w:pPr>
        <w:numPr>
          <w:ilvl w:val="0"/>
          <w:numId w:val="6"/>
        </w:numPr>
        <w:tabs>
          <w:tab w:val="left" w:pos="993"/>
        </w:tabs>
        <w:suppressAutoHyphens/>
        <w:spacing w:after="0" w:line="276" w:lineRule="auto"/>
        <w:ind w:firstLine="709"/>
        <w:jc w:val="both"/>
        <w:rPr>
          <w:rFonts w:ascii="Times New Roman" w:hAnsi="Times New Roman" w:cs="Times New Roman"/>
          <w:sz w:val="28"/>
        </w:rPr>
      </w:pPr>
      <w:r w:rsidRPr="0087069A">
        <w:rPr>
          <w:rFonts w:ascii="Times New Roman" w:hAnsi="Times New Roman" w:cs="Times New Roman"/>
          <w:sz w:val="28"/>
        </w:rPr>
        <w:t>Закон об образовании 2013 - федеральный закон от 29.12.2012 N 273-ФЗ "Об образовании в Российской Федерации"</w:t>
      </w:r>
    </w:p>
    <w:p w:rsidR="00F733C4" w:rsidRPr="0087069A" w:rsidRDefault="00F733C4" w:rsidP="005C22AB">
      <w:pPr>
        <w:numPr>
          <w:ilvl w:val="0"/>
          <w:numId w:val="6"/>
        </w:numPr>
        <w:tabs>
          <w:tab w:val="left" w:pos="993"/>
        </w:tabs>
        <w:suppressAutoHyphens/>
        <w:spacing w:after="0" w:line="276" w:lineRule="auto"/>
        <w:ind w:firstLine="709"/>
        <w:jc w:val="both"/>
        <w:rPr>
          <w:rFonts w:ascii="Times New Roman" w:hAnsi="Times New Roman" w:cs="Times New Roman"/>
          <w:sz w:val="28"/>
        </w:rPr>
      </w:pPr>
      <w:r>
        <w:rPr>
          <w:rFonts w:ascii="Times New Roman" w:eastAsia="Times New Roman" w:hAnsi="Times New Roman" w:cs="Times New Roman"/>
          <w:sz w:val="28"/>
          <w:szCs w:val="28"/>
          <w:lang w:eastAsia="ru-RU"/>
        </w:rPr>
        <w:t>Ф</w:t>
      </w:r>
      <w:r w:rsidRPr="00F733C4">
        <w:rPr>
          <w:rFonts w:ascii="Times New Roman" w:eastAsia="Times New Roman" w:hAnsi="Times New Roman" w:cs="Times New Roman"/>
          <w:sz w:val="28"/>
          <w:szCs w:val="28"/>
          <w:lang w:eastAsia="ru-RU"/>
        </w:rPr>
        <w:t>едеральная образовательная программа дошкольного образования</w:t>
      </w:r>
      <w:r>
        <w:rPr>
          <w:rFonts w:ascii="Times New Roman" w:eastAsia="Times New Roman" w:hAnsi="Times New Roman" w:cs="Times New Roman"/>
          <w:sz w:val="28"/>
          <w:szCs w:val="28"/>
          <w:lang w:eastAsia="ru-RU"/>
        </w:rPr>
        <w:t>;</w:t>
      </w:r>
    </w:p>
    <w:p w:rsidR="0087069A" w:rsidRPr="0087069A" w:rsidRDefault="0033796D" w:rsidP="005C22AB">
      <w:pPr>
        <w:numPr>
          <w:ilvl w:val="0"/>
          <w:numId w:val="6"/>
        </w:numPr>
        <w:tabs>
          <w:tab w:val="left" w:pos="993"/>
        </w:tabs>
        <w:suppressAutoHyphens/>
        <w:spacing w:after="0" w:line="276" w:lineRule="auto"/>
        <w:ind w:firstLine="709"/>
        <w:jc w:val="both"/>
        <w:rPr>
          <w:rFonts w:ascii="Times New Roman" w:hAnsi="Times New Roman" w:cs="Times New Roman"/>
          <w:sz w:val="28"/>
        </w:rPr>
      </w:pPr>
      <w:r>
        <w:rPr>
          <w:rFonts w:ascii="Times New Roman" w:hAnsi="Times New Roman" w:cs="Times New Roman"/>
          <w:sz w:val="28"/>
        </w:rPr>
        <w:t xml:space="preserve">Приказ МОиН РФ </w:t>
      </w:r>
      <w:r w:rsidR="0087069A" w:rsidRPr="0087069A">
        <w:rPr>
          <w:rFonts w:ascii="Times New Roman" w:hAnsi="Times New Roman" w:cs="Times New Roman"/>
          <w:sz w:val="28"/>
        </w:rPr>
        <w:t>«Об утверждении федерального государственного образовательного стандарта дошкольного образования» от 17 октября 2013 г. №1155</w:t>
      </w:r>
    </w:p>
    <w:p w:rsidR="0087069A" w:rsidRPr="0087069A" w:rsidRDefault="0087069A" w:rsidP="005C22AB">
      <w:pPr>
        <w:numPr>
          <w:ilvl w:val="0"/>
          <w:numId w:val="6"/>
        </w:numPr>
        <w:tabs>
          <w:tab w:val="left" w:pos="993"/>
        </w:tabs>
        <w:suppressAutoHyphens/>
        <w:spacing w:after="0" w:line="276" w:lineRule="auto"/>
        <w:ind w:firstLine="709"/>
        <w:jc w:val="both"/>
        <w:rPr>
          <w:rFonts w:ascii="Times New Roman" w:hAnsi="Times New Roman" w:cs="Times New Roman"/>
          <w:sz w:val="28"/>
        </w:rPr>
      </w:pPr>
      <w:r w:rsidRPr="0087069A">
        <w:rPr>
          <w:rFonts w:ascii="Times New Roman" w:hAnsi="Times New Roman" w:cs="Times New Roman"/>
          <w:sz w:val="28"/>
        </w:rPr>
        <w:t>Приказ Министерства образования и науки Российской Федерации от 30 августа 2013 г. №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87069A" w:rsidRPr="0087069A" w:rsidRDefault="0087069A" w:rsidP="005C22AB">
      <w:pPr>
        <w:numPr>
          <w:ilvl w:val="0"/>
          <w:numId w:val="6"/>
        </w:numPr>
        <w:tabs>
          <w:tab w:val="left" w:pos="993"/>
        </w:tabs>
        <w:suppressAutoHyphens/>
        <w:spacing w:after="0" w:line="276" w:lineRule="auto"/>
        <w:ind w:firstLine="709"/>
        <w:jc w:val="both"/>
        <w:rPr>
          <w:rFonts w:ascii="Times New Roman" w:hAnsi="Times New Roman" w:cs="Times New Roman"/>
          <w:sz w:val="28"/>
          <w:szCs w:val="32"/>
        </w:rPr>
      </w:pPr>
      <w:r w:rsidRPr="0087069A">
        <w:rPr>
          <w:rFonts w:ascii="Times New Roman" w:hAnsi="Times New Roman" w:cs="Times New Roman"/>
          <w:sz w:val="28"/>
        </w:rPr>
        <w:t>Постановление Главного государственного санитарного врача РФ от 15 мая 2013 г. N 26"Об утверждении СанПиН 2.4.1.3049-13 "Санитарно-эпидемиологические требования к устройству, содержанию и организации режима работы дошкольных образовательных организаций".</w:t>
      </w:r>
    </w:p>
    <w:p w:rsidR="0087069A" w:rsidRPr="0087069A" w:rsidRDefault="0033796D" w:rsidP="0087069A">
      <w:pPr>
        <w:tabs>
          <w:tab w:val="left" w:pos="1620"/>
        </w:tabs>
        <w:spacing w:after="0" w:line="276" w:lineRule="auto"/>
        <w:ind w:firstLine="709"/>
        <w:jc w:val="both"/>
        <w:rPr>
          <w:rFonts w:ascii="Times New Roman" w:hAnsi="Times New Roman" w:cs="Times New Roman"/>
          <w:sz w:val="28"/>
          <w:szCs w:val="32"/>
        </w:rPr>
      </w:pPr>
      <w:r>
        <w:rPr>
          <w:rFonts w:ascii="Times New Roman" w:hAnsi="Times New Roman" w:cs="Times New Roman"/>
          <w:sz w:val="28"/>
          <w:szCs w:val="32"/>
        </w:rPr>
        <w:t xml:space="preserve">Экспериментальная деятельность </w:t>
      </w:r>
      <w:r w:rsidR="0087069A" w:rsidRPr="0087069A">
        <w:rPr>
          <w:rFonts w:ascii="Times New Roman" w:hAnsi="Times New Roman" w:cs="Times New Roman"/>
          <w:sz w:val="28"/>
          <w:szCs w:val="28"/>
        </w:rPr>
        <w:t xml:space="preserve">направлена на потребность ребенка в познании окружающего мира, на новые впечатления, которые лежат в основе возникновения и развития неистощимой исследовательской (поисковой) деятельности. Чем разнообразнее и интенсивнее поисковая деятельность, тем больше новой информации получает ребенок, тем быстрее и полноценнее он развивается. </w:t>
      </w:r>
    </w:p>
    <w:p w:rsidR="00C11C19" w:rsidRDefault="0087069A" w:rsidP="00B64C5E">
      <w:pPr>
        <w:tabs>
          <w:tab w:val="left" w:pos="720"/>
        </w:tabs>
        <w:spacing w:after="0" w:line="276" w:lineRule="auto"/>
        <w:ind w:firstLine="709"/>
        <w:jc w:val="both"/>
        <w:rPr>
          <w:rFonts w:ascii="Times New Roman" w:hAnsi="Times New Roman" w:cs="Times New Roman"/>
          <w:sz w:val="28"/>
          <w:szCs w:val="32"/>
        </w:rPr>
      </w:pPr>
      <w:r w:rsidRPr="0087069A">
        <w:rPr>
          <w:rFonts w:ascii="Times New Roman" w:hAnsi="Times New Roman" w:cs="Times New Roman"/>
          <w:sz w:val="28"/>
          <w:szCs w:val="32"/>
        </w:rPr>
        <w:t>Понимая значения экспериментирования для развития ребенка,</w:t>
      </w:r>
      <w:r w:rsidR="0033796D">
        <w:rPr>
          <w:rFonts w:ascii="Times New Roman" w:hAnsi="Times New Roman" w:cs="Times New Roman"/>
          <w:sz w:val="28"/>
          <w:szCs w:val="32"/>
        </w:rPr>
        <w:t xml:space="preserve"> </w:t>
      </w:r>
      <w:r w:rsidRPr="0087069A">
        <w:rPr>
          <w:rFonts w:ascii="Times New Roman" w:hAnsi="Times New Roman" w:cs="Times New Roman"/>
          <w:sz w:val="28"/>
          <w:szCs w:val="32"/>
        </w:rPr>
        <w:t>в детском саду разработана про</w:t>
      </w:r>
      <w:r w:rsidR="00B64C5E">
        <w:rPr>
          <w:rFonts w:ascii="Times New Roman" w:hAnsi="Times New Roman" w:cs="Times New Roman"/>
          <w:sz w:val="28"/>
          <w:szCs w:val="32"/>
        </w:rPr>
        <w:t>грамма кружка для детей среднего</w:t>
      </w:r>
      <w:r w:rsidR="0033796D">
        <w:rPr>
          <w:rFonts w:ascii="Times New Roman" w:hAnsi="Times New Roman" w:cs="Times New Roman"/>
          <w:sz w:val="28"/>
          <w:szCs w:val="32"/>
        </w:rPr>
        <w:t xml:space="preserve"> дошкольного возраста. </w:t>
      </w:r>
    </w:p>
    <w:p w:rsidR="00F733C4" w:rsidRDefault="00F733C4" w:rsidP="00B64C5E">
      <w:pPr>
        <w:tabs>
          <w:tab w:val="left" w:pos="720"/>
        </w:tabs>
        <w:spacing w:after="0" w:line="276" w:lineRule="auto"/>
        <w:ind w:firstLine="709"/>
        <w:jc w:val="both"/>
        <w:rPr>
          <w:rFonts w:ascii="Times New Roman" w:hAnsi="Times New Roman" w:cs="Times New Roman"/>
          <w:sz w:val="28"/>
          <w:szCs w:val="32"/>
        </w:rPr>
      </w:pPr>
    </w:p>
    <w:p w:rsidR="00F733C4" w:rsidRDefault="00F733C4" w:rsidP="00B64C5E">
      <w:pPr>
        <w:tabs>
          <w:tab w:val="left" w:pos="720"/>
        </w:tabs>
        <w:spacing w:after="0" w:line="276" w:lineRule="auto"/>
        <w:ind w:firstLine="709"/>
        <w:jc w:val="both"/>
        <w:rPr>
          <w:rFonts w:ascii="Times New Roman" w:hAnsi="Times New Roman" w:cs="Times New Roman"/>
          <w:b/>
          <w:sz w:val="28"/>
          <w:szCs w:val="28"/>
        </w:rPr>
      </w:pPr>
    </w:p>
    <w:p w:rsidR="0087069A" w:rsidRPr="0087069A" w:rsidRDefault="0087069A" w:rsidP="0087069A">
      <w:pPr>
        <w:tabs>
          <w:tab w:val="left" w:pos="900"/>
        </w:tabs>
        <w:jc w:val="center"/>
        <w:rPr>
          <w:rFonts w:ascii="Times New Roman" w:hAnsi="Times New Roman" w:cs="Times New Roman"/>
          <w:b/>
          <w:sz w:val="28"/>
          <w:szCs w:val="28"/>
        </w:rPr>
      </w:pPr>
      <w:r w:rsidRPr="0087069A">
        <w:rPr>
          <w:rFonts w:ascii="Times New Roman" w:hAnsi="Times New Roman" w:cs="Times New Roman"/>
          <w:b/>
          <w:sz w:val="28"/>
          <w:szCs w:val="28"/>
        </w:rPr>
        <w:lastRenderedPageBreak/>
        <w:t>1.2 Цель и задачи программы</w:t>
      </w:r>
    </w:p>
    <w:p w:rsidR="0087069A" w:rsidRPr="0087069A" w:rsidRDefault="0087069A" w:rsidP="00B64C5E">
      <w:pPr>
        <w:suppressAutoHyphens/>
        <w:spacing w:after="0" w:line="276" w:lineRule="auto"/>
        <w:jc w:val="both"/>
        <w:rPr>
          <w:rFonts w:ascii="Times New Roman" w:eastAsia="SimSun" w:hAnsi="Times New Roman" w:cs="Mangal"/>
          <w:sz w:val="24"/>
          <w:szCs w:val="24"/>
          <w:lang w:eastAsia="hi-IN" w:bidi="hi-IN"/>
        </w:rPr>
      </w:pPr>
      <w:r w:rsidRPr="0087069A">
        <w:rPr>
          <w:rFonts w:ascii="Times New Roman" w:eastAsia="SimSun" w:hAnsi="Times New Roman" w:cs="Times New Roman"/>
          <w:b/>
          <w:sz w:val="28"/>
          <w:szCs w:val="28"/>
          <w:lang w:eastAsia="hi-IN" w:bidi="hi-IN"/>
        </w:rPr>
        <w:tab/>
        <w:t>Цель программы:</w:t>
      </w:r>
      <w:r w:rsidRPr="0087069A">
        <w:rPr>
          <w:rFonts w:ascii="Times New Roman" w:eastAsia="SimSun" w:hAnsi="Times New Roman" w:cs="Times New Roman"/>
          <w:sz w:val="28"/>
          <w:szCs w:val="28"/>
          <w:lang w:eastAsia="hi-IN" w:bidi="hi-IN"/>
        </w:rPr>
        <w:t xml:space="preserve"> </w:t>
      </w:r>
      <w:r w:rsidR="00B64751">
        <w:rPr>
          <w:rFonts w:ascii="Times New Roman" w:eastAsia="SimSun" w:hAnsi="Times New Roman" w:cs="Times New Roman"/>
          <w:sz w:val="28"/>
          <w:szCs w:val="28"/>
          <w:lang w:eastAsia="hi-IN" w:bidi="hi-IN"/>
        </w:rPr>
        <w:t>р</w:t>
      </w:r>
      <w:r w:rsidR="00B64751" w:rsidRPr="00B64751">
        <w:rPr>
          <w:rFonts w:ascii="Times New Roman" w:eastAsia="SimSun" w:hAnsi="Times New Roman" w:cs="Times New Roman"/>
          <w:sz w:val="28"/>
          <w:szCs w:val="28"/>
          <w:lang w:eastAsia="hi-IN" w:bidi="hi-IN"/>
        </w:rPr>
        <w:t>азвитие творческой самостоятельности, эстетического вкуса в передаче образа. Воспитание любви к театру и театральной деятельности</w:t>
      </w:r>
    </w:p>
    <w:p w:rsidR="0087069A" w:rsidRPr="0087069A" w:rsidRDefault="0087069A" w:rsidP="00B64C5E">
      <w:pPr>
        <w:suppressAutoHyphens/>
        <w:spacing w:after="0" w:line="276" w:lineRule="auto"/>
        <w:ind w:firstLine="708"/>
        <w:jc w:val="both"/>
        <w:rPr>
          <w:rFonts w:ascii="Times New Roman" w:eastAsia="SimSun" w:hAnsi="Times New Roman" w:cs="Mangal"/>
          <w:sz w:val="24"/>
          <w:szCs w:val="24"/>
          <w:lang w:eastAsia="hi-IN" w:bidi="hi-IN"/>
        </w:rPr>
      </w:pPr>
    </w:p>
    <w:p w:rsidR="0087069A" w:rsidRDefault="0087069A" w:rsidP="0087069A">
      <w:pPr>
        <w:suppressAutoHyphens/>
        <w:spacing w:after="0" w:line="100" w:lineRule="atLeast"/>
        <w:rPr>
          <w:rFonts w:ascii="Times New Roman" w:eastAsia="SimSun" w:hAnsi="Times New Roman" w:cs="Times New Roman"/>
          <w:b/>
          <w:sz w:val="28"/>
          <w:szCs w:val="28"/>
          <w:lang w:eastAsia="hi-IN" w:bidi="hi-IN"/>
        </w:rPr>
      </w:pPr>
      <w:r w:rsidRPr="0087069A">
        <w:rPr>
          <w:rFonts w:ascii="Times New Roman" w:eastAsia="SimSun" w:hAnsi="Times New Roman" w:cs="Times New Roman"/>
          <w:b/>
          <w:sz w:val="28"/>
          <w:szCs w:val="28"/>
          <w:lang w:eastAsia="hi-IN" w:bidi="hi-IN"/>
        </w:rPr>
        <w:tab/>
        <w:t>Задачи:</w:t>
      </w:r>
    </w:p>
    <w:p w:rsidR="00B64751" w:rsidRPr="00B64751" w:rsidRDefault="00B64751" w:rsidP="005C22AB">
      <w:pPr>
        <w:numPr>
          <w:ilvl w:val="0"/>
          <w:numId w:val="15"/>
        </w:numPr>
        <w:spacing w:before="100" w:beforeAutospacing="1" w:after="100" w:afterAutospacing="1" w:line="360" w:lineRule="atLeast"/>
        <w:rPr>
          <w:rFonts w:ascii="Times New Roman" w:eastAsia="Times New Roman" w:hAnsi="Times New Roman" w:cs="Times New Roman"/>
          <w:color w:val="231F20"/>
          <w:sz w:val="28"/>
          <w:szCs w:val="28"/>
          <w:lang w:eastAsia="ru-RU"/>
        </w:rPr>
      </w:pPr>
      <w:r w:rsidRPr="00B64751">
        <w:rPr>
          <w:rFonts w:ascii="Times New Roman" w:eastAsia="Times New Roman" w:hAnsi="Times New Roman" w:cs="Times New Roman"/>
          <w:color w:val="231F20"/>
          <w:sz w:val="28"/>
          <w:szCs w:val="28"/>
          <w:lang w:eastAsia="ru-RU"/>
        </w:rPr>
        <w:t>Побуждение интереса к театрально–игровой деятельности, создание необходимых условий для ее проведения.</w:t>
      </w:r>
    </w:p>
    <w:p w:rsidR="00B64751" w:rsidRPr="00B64751" w:rsidRDefault="00B64751" w:rsidP="005C22AB">
      <w:pPr>
        <w:numPr>
          <w:ilvl w:val="0"/>
          <w:numId w:val="15"/>
        </w:numPr>
        <w:spacing w:before="100" w:beforeAutospacing="1" w:after="100" w:afterAutospacing="1" w:line="360" w:lineRule="atLeast"/>
        <w:rPr>
          <w:rFonts w:ascii="Times New Roman" w:eastAsia="Times New Roman" w:hAnsi="Times New Roman" w:cs="Times New Roman"/>
          <w:color w:val="231F20"/>
          <w:sz w:val="28"/>
          <w:szCs w:val="28"/>
          <w:lang w:eastAsia="ru-RU"/>
        </w:rPr>
      </w:pPr>
      <w:r w:rsidRPr="00B64751">
        <w:rPr>
          <w:rFonts w:ascii="Times New Roman" w:eastAsia="Times New Roman" w:hAnsi="Times New Roman" w:cs="Times New Roman"/>
          <w:color w:val="231F20"/>
          <w:sz w:val="28"/>
          <w:szCs w:val="28"/>
          <w:lang w:eastAsia="ru-RU"/>
        </w:rPr>
        <w:t>Воспитание умения следить за развитием действия в драматизациях и кукольных спектаклях.</w:t>
      </w:r>
    </w:p>
    <w:p w:rsidR="00B64751" w:rsidRPr="00B64751" w:rsidRDefault="00B64751" w:rsidP="005C22AB">
      <w:pPr>
        <w:numPr>
          <w:ilvl w:val="0"/>
          <w:numId w:val="15"/>
        </w:numPr>
        <w:spacing w:before="100" w:beforeAutospacing="1" w:after="100" w:afterAutospacing="1" w:line="360" w:lineRule="atLeast"/>
        <w:rPr>
          <w:rFonts w:ascii="Times New Roman" w:eastAsia="Times New Roman" w:hAnsi="Times New Roman" w:cs="Times New Roman"/>
          <w:color w:val="231F20"/>
          <w:sz w:val="28"/>
          <w:szCs w:val="28"/>
          <w:lang w:eastAsia="ru-RU"/>
        </w:rPr>
      </w:pPr>
      <w:r w:rsidRPr="00B64751">
        <w:rPr>
          <w:rFonts w:ascii="Times New Roman" w:eastAsia="Times New Roman" w:hAnsi="Times New Roman" w:cs="Times New Roman"/>
          <w:color w:val="231F20"/>
          <w:sz w:val="28"/>
          <w:szCs w:val="28"/>
          <w:lang w:eastAsia="ru-RU"/>
        </w:rPr>
        <w:t>Развитие речи детей с помощью кукольного театра: обогащение словаря, формирование умения строить предложения, добиваясь правильного и четкого произношения слов.</w:t>
      </w:r>
    </w:p>
    <w:p w:rsidR="00B64751" w:rsidRPr="00B64751" w:rsidRDefault="00B64751" w:rsidP="005C22AB">
      <w:pPr>
        <w:numPr>
          <w:ilvl w:val="0"/>
          <w:numId w:val="15"/>
        </w:numPr>
        <w:spacing w:before="100" w:beforeAutospacing="1" w:after="100" w:afterAutospacing="1" w:line="360" w:lineRule="atLeast"/>
        <w:rPr>
          <w:rFonts w:ascii="Times New Roman" w:eastAsia="Times New Roman" w:hAnsi="Times New Roman" w:cs="Times New Roman"/>
          <w:color w:val="231F20"/>
          <w:sz w:val="28"/>
          <w:szCs w:val="28"/>
          <w:lang w:eastAsia="ru-RU"/>
        </w:rPr>
      </w:pPr>
      <w:r w:rsidRPr="00B64751">
        <w:rPr>
          <w:rFonts w:ascii="Times New Roman" w:eastAsia="Times New Roman" w:hAnsi="Times New Roman" w:cs="Times New Roman"/>
          <w:color w:val="231F20"/>
          <w:sz w:val="28"/>
          <w:szCs w:val="28"/>
          <w:lang w:eastAsia="ru-RU"/>
        </w:rPr>
        <w:t>Формирование умения передавать мимикой, позой, жестом, движением основные эмоции.</w:t>
      </w:r>
    </w:p>
    <w:p w:rsidR="00B64751" w:rsidRPr="00B64751" w:rsidRDefault="00B64751" w:rsidP="005C22AB">
      <w:pPr>
        <w:numPr>
          <w:ilvl w:val="0"/>
          <w:numId w:val="15"/>
        </w:numPr>
        <w:spacing w:before="100" w:beforeAutospacing="1" w:after="100" w:afterAutospacing="1" w:line="360" w:lineRule="atLeast"/>
        <w:rPr>
          <w:rFonts w:ascii="Times New Roman" w:eastAsia="Times New Roman" w:hAnsi="Times New Roman" w:cs="Times New Roman"/>
          <w:color w:val="231F20"/>
          <w:sz w:val="28"/>
          <w:szCs w:val="28"/>
          <w:lang w:eastAsia="ru-RU"/>
        </w:rPr>
      </w:pPr>
      <w:r w:rsidRPr="00B64751">
        <w:rPr>
          <w:rFonts w:ascii="Times New Roman" w:eastAsia="Times New Roman" w:hAnsi="Times New Roman" w:cs="Times New Roman"/>
          <w:color w:val="231F20"/>
          <w:sz w:val="28"/>
          <w:szCs w:val="28"/>
          <w:lang w:eastAsia="ru-RU"/>
        </w:rPr>
        <w:t>Формирование умения концентрировать внимание на игрушке, театральной кукле.</w:t>
      </w:r>
    </w:p>
    <w:p w:rsidR="00B64751" w:rsidRPr="00B64751" w:rsidRDefault="00B64751" w:rsidP="005C22AB">
      <w:pPr>
        <w:numPr>
          <w:ilvl w:val="0"/>
          <w:numId w:val="15"/>
        </w:numPr>
        <w:spacing w:before="100" w:beforeAutospacing="1" w:after="100" w:afterAutospacing="1" w:line="360" w:lineRule="atLeast"/>
        <w:rPr>
          <w:rFonts w:ascii="Times New Roman" w:eastAsia="Times New Roman" w:hAnsi="Times New Roman" w:cs="Times New Roman"/>
          <w:color w:val="231F20"/>
          <w:sz w:val="28"/>
          <w:szCs w:val="28"/>
          <w:lang w:eastAsia="ru-RU"/>
        </w:rPr>
      </w:pPr>
      <w:r w:rsidRPr="00B64751">
        <w:rPr>
          <w:rFonts w:ascii="Times New Roman" w:eastAsia="Times New Roman" w:hAnsi="Times New Roman" w:cs="Times New Roman"/>
          <w:color w:val="231F20"/>
          <w:sz w:val="28"/>
          <w:szCs w:val="28"/>
          <w:lang w:eastAsia="ru-RU"/>
        </w:rPr>
        <w:t>Поощрение желания участвовать в танцевальных импровизациях.</w:t>
      </w:r>
    </w:p>
    <w:p w:rsidR="00B64751" w:rsidRPr="00B64751" w:rsidRDefault="00B64751" w:rsidP="005C22AB">
      <w:pPr>
        <w:numPr>
          <w:ilvl w:val="0"/>
          <w:numId w:val="15"/>
        </w:numPr>
        <w:spacing w:before="100" w:beforeAutospacing="1" w:after="100" w:afterAutospacing="1" w:line="360" w:lineRule="atLeast"/>
        <w:rPr>
          <w:rFonts w:ascii="Times New Roman" w:eastAsia="Times New Roman" w:hAnsi="Times New Roman" w:cs="Times New Roman"/>
          <w:color w:val="231F20"/>
          <w:sz w:val="28"/>
          <w:szCs w:val="28"/>
          <w:lang w:eastAsia="ru-RU"/>
        </w:rPr>
      </w:pPr>
      <w:r w:rsidRPr="00B64751">
        <w:rPr>
          <w:rFonts w:ascii="Times New Roman" w:eastAsia="Times New Roman" w:hAnsi="Times New Roman" w:cs="Times New Roman"/>
          <w:color w:val="231F20"/>
          <w:sz w:val="28"/>
          <w:szCs w:val="28"/>
          <w:lang w:eastAsia="ru-RU"/>
        </w:rPr>
        <w:t>Поддерживание стремления играть с музыкальными инструментами, импровизирование на шумовых музыкальных инструментах.</w:t>
      </w:r>
    </w:p>
    <w:p w:rsidR="00B64751" w:rsidRPr="00B64751" w:rsidRDefault="00B64751" w:rsidP="005C22AB">
      <w:pPr>
        <w:numPr>
          <w:ilvl w:val="0"/>
          <w:numId w:val="15"/>
        </w:numPr>
        <w:spacing w:before="100" w:beforeAutospacing="1" w:after="100" w:afterAutospacing="1" w:line="360" w:lineRule="atLeast"/>
        <w:rPr>
          <w:rFonts w:ascii="Times New Roman" w:eastAsia="Times New Roman" w:hAnsi="Times New Roman" w:cs="Times New Roman"/>
          <w:color w:val="231F20"/>
          <w:sz w:val="28"/>
          <w:szCs w:val="28"/>
          <w:lang w:eastAsia="ru-RU"/>
        </w:rPr>
      </w:pPr>
      <w:r w:rsidRPr="00B64751">
        <w:rPr>
          <w:rFonts w:ascii="Times New Roman" w:eastAsia="Times New Roman" w:hAnsi="Times New Roman" w:cs="Times New Roman"/>
          <w:color w:val="231F20"/>
          <w:sz w:val="28"/>
          <w:szCs w:val="28"/>
          <w:lang w:eastAsia="ru-RU"/>
        </w:rPr>
        <w:t>Развитие инициативы и самостоятельности детей в играх с театральными куклами.</w:t>
      </w:r>
    </w:p>
    <w:p w:rsidR="00B64751" w:rsidRPr="0088095F" w:rsidRDefault="00B64751" w:rsidP="005C22AB">
      <w:pPr>
        <w:numPr>
          <w:ilvl w:val="0"/>
          <w:numId w:val="15"/>
        </w:numPr>
        <w:spacing w:before="100" w:beforeAutospacing="1" w:after="100" w:afterAutospacing="1" w:line="360" w:lineRule="atLeast"/>
        <w:rPr>
          <w:rFonts w:ascii="Verdana" w:eastAsia="Times New Roman" w:hAnsi="Verdana" w:cs="Times New Roman"/>
          <w:sz w:val="24"/>
          <w:szCs w:val="24"/>
          <w:lang w:eastAsia="ru-RU"/>
        </w:rPr>
      </w:pPr>
      <w:r w:rsidRPr="0088095F">
        <w:rPr>
          <w:rFonts w:ascii="Times New Roman" w:eastAsia="Times New Roman" w:hAnsi="Times New Roman" w:cs="Times New Roman"/>
          <w:sz w:val="28"/>
          <w:szCs w:val="28"/>
          <w:lang w:eastAsia="ru-RU"/>
        </w:rPr>
        <w:t xml:space="preserve">Развитие желания выступать перед </w:t>
      </w:r>
      <w:r w:rsidR="0072560C" w:rsidRPr="0088095F">
        <w:rPr>
          <w:rFonts w:ascii="Times New Roman" w:eastAsia="Times New Roman" w:hAnsi="Times New Roman" w:cs="Times New Roman"/>
          <w:sz w:val="28"/>
          <w:szCs w:val="28"/>
          <w:lang w:eastAsia="ru-RU"/>
        </w:rPr>
        <w:t>детьми других групп</w:t>
      </w:r>
      <w:r w:rsidRPr="0088095F">
        <w:rPr>
          <w:rFonts w:ascii="Times New Roman" w:eastAsia="Times New Roman" w:hAnsi="Times New Roman" w:cs="Times New Roman"/>
          <w:sz w:val="28"/>
          <w:szCs w:val="28"/>
          <w:lang w:eastAsia="ru-RU"/>
        </w:rPr>
        <w:t>, родителями.</w:t>
      </w:r>
    </w:p>
    <w:p w:rsidR="0072560C" w:rsidRPr="0088095F" w:rsidRDefault="0072560C" w:rsidP="005C22AB">
      <w:pPr>
        <w:numPr>
          <w:ilvl w:val="0"/>
          <w:numId w:val="15"/>
        </w:numPr>
        <w:spacing w:before="100" w:beforeAutospacing="1" w:after="100" w:afterAutospacing="1" w:line="360" w:lineRule="atLeast"/>
        <w:rPr>
          <w:rFonts w:ascii="Times New Roman" w:eastAsia="Times New Roman" w:hAnsi="Times New Roman" w:cs="Times New Roman"/>
          <w:sz w:val="28"/>
          <w:szCs w:val="28"/>
          <w:lang w:eastAsia="ru-RU"/>
        </w:rPr>
      </w:pPr>
      <w:r w:rsidRPr="0088095F">
        <w:rPr>
          <w:rFonts w:ascii="Times New Roman" w:eastAsia="Times New Roman" w:hAnsi="Times New Roman" w:cs="Times New Roman"/>
          <w:sz w:val="28"/>
          <w:szCs w:val="28"/>
          <w:lang w:eastAsia="ru-RU"/>
        </w:rPr>
        <w:t>Прививать любовь к народному творчеству.</w:t>
      </w:r>
      <w:r w:rsidRPr="0088095F">
        <w:rPr>
          <w:rFonts w:ascii="Times New Roman" w:eastAsia="Times New Roman" w:hAnsi="Times New Roman" w:cs="Times New Roman"/>
          <w:sz w:val="28"/>
          <w:szCs w:val="28"/>
          <w:lang w:eastAsia="ru-RU"/>
        </w:rPr>
        <w:cr/>
      </w:r>
    </w:p>
    <w:p w:rsidR="00E74066" w:rsidRPr="0088095F" w:rsidRDefault="00E74066" w:rsidP="00E74066">
      <w:pPr>
        <w:suppressAutoHyphens/>
        <w:spacing w:after="0" w:line="276" w:lineRule="auto"/>
        <w:jc w:val="center"/>
        <w:rPr>
          <w:rFonts w:ascii="Times New Roman" w:eastAsia="SimSun" w:hAnsi="Times New Roman" w:cs="Times New Roman"/>
          <w:b/>
          <w:sz w:val="28"/>
          <w:szCs w:val="28"/>
          <w:lang w:eastAsia="hi-IN" w:bidi="hi-IN"/>
        </w:rPr>
      </w:pPr>
      <w:r w:rsidRPr="0088095F">
        <w:rPr>
          <w:rFonts w:ascii="Times New Roman" w:eastAsia="SimSun" w:hAnsi="Times New Roman" w:cs="Times New Roman"/>
          <w:b/>
          <w:sz w:val="28"/>
          <w:szCs w:val="28"/>
          <w:lang w:eastAsia="hi-IN" w:bidi="hi-IN"/>
        </w:rPr>
        <w:t>1.3. Новизна программы</w:t>
      </w:r>
    </w:p>
    <w:p w:rsidR="000E4271" w:rsidRPr="0088095F" w:rsidRDefault="00DD5106" w:rsidP="00DD5106">
      <w:pPr>
        <w:spacing w:after="0" w:line="276" w:lineRule="auto"/>
        <w:ind w:left="142"/>
        <w:jc w:val="both"/>
        <w:rPr>
          <w:rFonts w:ascii="Times New Roman" w:hAnsi="Times New Roman" w:cs="Times New Roman"/>
          <w:sz w:val="28"/>
          <w:szCs w:val="28"/>
        </w:rPr>
      </w:pPr>
      <w:r w:rsidRPr="0088095F">
        <w:rPr>
          <w:rFonts w:ascii="Times New Roman" w:hAnsi="Times New Roman" w:cs="Times New Roman"/>
          <w:sz w:val="28"/>
          <w:szCs w:val="28"/>
        </w:rPr>
        <w:t xml:space="preserve">         Программа обучения театральному искусству с дошкольного возраста позволяет активизировать процесс формирования нравственных начал у ребёнка через</w:t>
      </w:r>
      <w:r w:rsidR="0088095F" w:rsidRPr="0088095F">
        <w:rPr>
          <w:rFonts w:ascii="Times New Roman" w:hAnsi="Times New Roman" w:cs="Times New Roman"/>
          <w:sz w:val="28"/>
          <w:szCs w:val="28"/>
        </w:rPr>
        <w:t xml:space="preserve"> работу </w:t>
      </w:r>
      <w:r w:rsidRPr="0088095F">
        <w:rPr>
          <w:rFonts w:ascii="Times New Roman" w:hAnsi="Times New Roman" w:cs="Times New Roman"/>
          <w:sz w:val="28"/>
          <w:szCs w:val="28"/>
        </w:rPr>
        <w:t xml:space="preserve"> и в кач</w:t>
      </w:r>
      <w:r w:rsidR="0088095F" w:rsidRPr="0088095F">
        <w:rPr>
          <w:rFonts w:ascii="Times New Roman" w:hAnsi="Times New Roman" w:cs="Times New Roman"/>
          <w:sz w:val="28"/>
          <w:szCs w:val="28"/>
        </w:rPr>
        <w:t>естве самодеятельного исполнителя, и в качестве активного театрального зрителя. Это, в свою очередь, способствует саморазвитию личности ребёнка, обогащает его духовный и нравственный мир, формирует активную жизненную позицию.</w:t>
      </w:r>
    </w:p>
    <w:p w:rsidR="0088095F" w:rsidRPr="0088095F" w:rsidRDefault="0088095F" w:rsidP="00DD5106">
      <w:pPr>
        <w:spacing w:after="0" w:line="276" w:lineRule="auto"/>
        <w:ind w:left="142"/>
        <w:jc w:val="both"/>
        <w:rPr>
          <w:rFonts w:ascii="Times New Roman" w:hAnsi="Times New Roman" w:cs="Times New Roman"/>
          <w:sz w:val="28"/>
          <w:szCs w:val="28"/>
        </w:rPr>
      </w:pPr>
      <w:r w:rsidRPr="0088095F">
        <w:rPr>
          <w:rFonts w:ascii="Times New Roman" w:hAnsi="Times New Roman" w:cs="Times New Roman"/>
          <w:sz w:val="28"/>
          <w:szCs w:val="28"/>
        </w:rPr>
        <w:lastRenderedPageBreak/>
        <w:t xml:space="preserve">          В программе систематизированы средства и методы театрально-игровой деятельности, направленной на развитие речевого аппарата, фантазии и воображения детей. В соответствии с ФГОС ДОО</w:t>
      </w:r>
      <w:r w:rsidR="00F733C4">
        <w:rPr>
          <w:rFonts w:ascii="Times New Roman" w:hAnsi="Times New Roman" w:cs="Times New Roman"/>
          <w:sz w:val="28"/>
          <w:szCs w:val="28"/>
        </w:rPr>
        <w:t>, ФОП ДО</w:t>
      </w:r>
      <w:r w:rsidRPr="0088095F">
        <w:rPr>
          <w:rFonts w:ascii="Times New Roman" w:hAnsi="Times New Roman" w:cs="Times New Roman"/>
          <w:sz w:val="28"/>
          <w:szCs w:val="28"/>
        </w:rPr>
        <w:t xml:space="preserve"> реализуются задачи, ориентированные на социализацию и индивидуализацию развития личности детей дошкольного возраста.</w:t>
      </w:r>
    </w:p>
    <w:p w:rsidR="00FA4CB9" w:rsidRPr="0072560C" w:rsidRDefault="00FA4CB9" w:rsidP="00C32361">
      <w:pPr>
        <w:spacing w:after="0" w:line="276" w:lineRule="auto"/>
        <w:ind w:firstLine="708"/>
        <w:jc w:val="center"/>
        <w:rPr>
          <w:rFonts w:ascii="Times New Roman" w:hAnsi="Times New Roman" w:cs="Times New Roman"/>
          <w:b/>
          <w:color w:val="FF0000"/>
          <w:sz w:val="28"/>
          <w:szCs w:val="28"/>
        </w:rPr>
      </w:pPr>
    </w:p>
    <w:p w:rsidR="00FA4CB9" w:rsidRPr="0072560C" w:rsidRDefault="00FA4CB9" w:rsidP="00C32361">
      <w:pPr>
        <w:spacing w:after="0" w:line="276" w:lineRule="auto"/>
        <w:ind w:firstLine="708"/>
        <w:jc w:val="center"/>
        <w:rPr>
          <w:rFonts w:ascii="Times New Roman" w:hAnsi="Times New Roman" w:cs="Times New Roman"/>
          <w:b/>
          <w:color w:val="FF0000"/>
          <w:sz w:val="28"/>
          <w:szCs w:val="28"/>
        </w:rPr>
      </w:pPr>
    </w:p>
    <w:p w:rsidR="00C32361" w:rsidRPr="002C7399" w:rsidRDefault="00C32361" w:rsidP="00C32361">
      <w:pPr>
        <w:spacing w:after="0" w:line="276" w:lineRule="auto"/>
        <w:ind w:firstLine="708"/>
        <w:jc w:val="center"/>
        <w:rPr>
          <w:rFonts w:ascii="Times New Roman" w:hAnsi="Times New Roman" w:cs="Times New Roman"/>
          <w:b/>
          <w:sz w:val="28"/>
          <w:szCs w:val="28"/>
        </w:rPr>
      </w:pPr>
      <w:r w:rsidRPr="002C7399">
        <w:rPr>
          <w:rFonts w:ascii="Times New Roman" w:hAnsi="Times New Roman" w:cs="Times New Roman"/>
          <w:b/>
          <w:sz w:val="28"/>
          <w:szCs w:val="28"/>
        </w:rPr>
        <w:t>1</w:t>
      </w:r>
      <w:r w:rsidR="000E4271" w:rsidRPr="002C7399">
        <w:rPr>
          <w:rFonts w:ascii="Times New Roman" w:hAnsi="Times New Roman" w:cs="Times New Roman"/>
          <w:b/>
          <w:sz w:val="28"/>
          <w:szCs w:val="28"/>
        </w:rPr>
        <w:t>.4</w:t>
      </w:r>
      <w:r w:rsidR="0087069A" w:rsidRPr="002C7399">
        <w:rPr>
          <w:rFonts w:ascii="Times New Roman" w:hAnsi="Times New Roman" w:cs="Times New Roman"/>
          <w:b/>
          <w:sz w:val="28"/>
          <w:szCs w:val="28"/>
        </w:rPr>
        <w:t xml:space="preserve"> Принципы и подходы к реализации программы</w:t>
      </w:r>
    </w:p>
    <w:p w:rsidR="005B673A" w:rsidRPr="0072560C" w:rsidRDefault="005B673A" w:rsidP="00C32361">
      <w:pPr>
        <w:shd w:val="clear" w:color="auto" w:fill="FFFFFF"/>
        <w:spacing w:after="0" w:line="240" w:lineRule="auto"/>
        <w:ind w:firstLine="360"/>
        <w:rPr>
          <w:rFonts w:ascii="Times New Roman" w:eastAsia="Times New Roman" w:hAnsi="Times New Roman" w:cs="Times New Roman"/>
          <w:b/>
          <w:bCs/>
          <w:color w:val="FF0000"/>
          <w:sz w:val="28"/>
          <w:szCs w:val="28"/>
          <w:lang w:eastAsia="ru-RU"/>
        </w:rPr>
      </w:pPr>
    </w:p>
    <w:p w:rsidR="0087069A" w:rsidRPr="002C7399" w:rsidRDefault="0087069A" w:rsidP="00C32361">
      <w:pPr>
        <w:shd w:val="clear" w:color="auto" w:fill="FFFFFF"/>
        <w:spacing w:after="0" w:line="240" w:lineRule="auto"/>
        <w:ind w:firstLine="360"/>
        <w:rPr>
          <w:rFonts w:ascii="Times New Roman" w:eastAsia="Times New Roman" w:hAnsi="Times New Roman" w:cs="Times New Roman"/>
          <w:b/>
          <w:bCs/>
          <w:sz w:val="28"/>
          <w:szCs w:val="28"/>
          <w:lang w:eastAsia="ru-RU"/>
        </w:rPr>
      </w:pPr>
      <w:r w:rsidRPr="002C7399">
        <w:rPr>
          <w:rFonts w:ascii="Times New Roman" w:eastAsia="Times New Roman" w:hAnsi="Times New Roman" w:cs="Times New Roman"/>
          <w:b/>
          <w:bCs/>
          <w:sz w:val="28"/>
          <w:szCs w:val="28"/>
          <w:lang w:eastAsia="ru-RU"/>
        </w:rPr>
        <w:t>Программа построена на основе следующих принципов:</w:t>
      </w:r>
    </w:p>
    <w:p w:rsidR="002C7399" w:rsidRPr="002C7399" w:rsidRDefault="002C7399" w:rsidP="00C32361">
      <w:pPr>
        <w:shd w:val="clear" w:color="auto" w:fill="FFFFFF"/>
        <w:spacing w:after="0" w:line="240" w:lineRule="auto"/>
        <w:ind w:firstLine="360"/>
        <w:rPr>
          <w:rFonts w:ascii="Times New Roman" w:hAnsi="Times New Roman" w:cs="Times New Roman"/>
          <w:sz w:val="28"/>
          <w:szCs w:val="28"/>
        </w:rPr>
      </w:pPr>
      <w:r w:rsidRPr="002C7399">
        <w:rPr>
          <w:rFonts w:ascii="Times New Roman" w:hAnsi="Times New Roman" w:cs="Times New Roman"/>
          <w:sz w:val="28"/>
          <w:szCs w:val="28"/>
        </w:rPr>
        <w:sym w:font="Symbol" w:char="F0B7"/>
      </w:r>
      <w:r w:rsidRPr="002C7399">
        <w:rPr>
          <w:rFonts w:ascii="Times New Roman" w:hAnsi="Times New Roman" w:cs="Times New Roman"/>
          <w:sz w:val="28"/>
          <w:szCs w:val="28"/>
        </w:rPr>
        <w:t xml:space="preserve">   деятельностного подхода; </w:t>
      </w:r>
    </w:p>
    <w:p w:rsidR="002C7399" w:rsidRPr="002C7399" w:rsidRDefault="002C7399" w:rsidP="00C32361">
      <w:pPr>
        <w:shd w:val="clear" w:color="auto" w:fill="FFFFFF"/>
        <w:spacing w:after="0" w:line="240" w:lineRule="auto"/>
        <w:ind w:firstLine="360"/>
        <w:rPr>
          <w:rFonts w:ascii="Times New Roman" w:hAnsi="Times New Roman" w:cs="Times New Roman"/>
          <w:sz w:val="28"/>
          <w:szCs w:val="28"/>
        </w:rPr>
      </w:pPr>
      <w:r w:rsidRPr="002C7399">
        <w:rPr>
          <w:rFonts w:ascii="Times New Roman" w:hAnsi="Times New Roman" w:cs="Times New Roman"/>
          <w:sz w:val="28"/>
          <w:szCs w:val="28"/>
        </w:rPr>
        <w:sym w:font="Symbol" w:char="F0B7"/>
      </w:r>
      <w:r w:rsidRPr="002C7399">
        <w:rPr>
          <w:rFonts w:ascii="Times New Roman" w:hAnsi="Times New Roman" w:cs="Times New Roman"/>
          <w:sz w:val="28"/>
          <w:szCs w:val="28"/>
        </w:rPr>
        <w:t xml:space="preserve">   гуманности; </w:t>
      </w:r>
    </w:p>
    <w:p w:rsidR="002C7399" w:rsidRPr="002C7399" w:rsidRDefault="002C7399" w:rsidP="00C32361">
      <w:pPr>
        <w:shd w:val="clear" w:color="auto" w:fill="FFFFFF"/>
        <w:spacing w:after="0" w:line="240" w:lineRule="auto"/>
        <w:ind w:firstLine="360"/>
        <w:rPr>
          <w:rFonts w:ascii="Times New Roman" w:hAnsi="Times New Roman" w:cs="Times New Roman"/>
          <w:sz w:val="28"/>
          <w:szCs w:val="28"/>
        </w:rPr>
      </w:pPr>
      <w:r w:rsidRPr="002C7399">
        <w:rPr>
          <w:rFonts w:ascii="Times New Roman" w:hAnsi="Times New Roman" w:cs="Times New Roman"/>
          <w:sz w:val="28"/>
          <w:szCs w:val="28"/>
        </w:rPr>
        <w:sym w:font="Symbol" w:char="F0B7"/>
      </w:r>
      <w:r w:rsidRPr="002C7399">
        <w:rPr>
          <w:rFonts w:ascii="Times New Roman" w:hAnsi="Times New Roman" w:cs="Times New Roman"/>
          <w:sz w:val="28"/>
          <w:szCs w:val="28"/>
        </w:rPr>
        <w:t xml:space="preserve">   эмоциональности; </w:t>
      </w:r>
    </w:p>
    <w:p w:rsidR="002C7399" w:rsidRPr="002C7399" w:rsidRDefault="002C7399" w:rsidP="002C7399">
      <w:pPr>
        <w:shd w:val="clear" w:color="auto" w:fill="FFFFFF"/>
        <w:tabs>
          <w:tab w:val="left" w:pos="4485"/>
        </w:tabs>
        <w:spacing w:after="0" w:line="240" w:lineRule="auto"/>
        <w:ind w:firstLine="360"/>
        <w:rPr>
          <w:rFonts w:ascii="Times New Roman" w:eastAsia="Times New Roman" w:hAnsi="Times New Roman" w:cs="Times New Roman"/>
          <w:sz w:val="28"/>
          <w:szCs w:val="28"/>
          <w:lang w:eastAsia="ru-RU"/>
        </w:rPr>
      </w:pPr>
      <w:r w:rsidRPr="002C7399">
        <w:rPr>
          <w:rFonts w:ascii="Times New Roman" w:hAnsi="Times New Roman" w:cs="Times New Roman"/>
          <w:sz w:val="28"/>
          <w:szCs w:val="28"/>
        </w:rPr>
        <w:sym w:font="Symbol" w:char="F0B7"/>
      </w:r>
      <w:r w:rsidRPr="002C7399">
        <w:rPr>
          <w:rFonts w:ascii="Times New Roman" w:hAnsi="Times New Roman" w:cs="Times New Roman"/>
          <w:sz w:val="28"/>
          <w:szCs w:val="28"/>
        </w:rPr>
        <w:t xml:space="preserve">   новизны.</w:t>
      </w:r>
      <w:r w:rsidRPr="002C7399">
        <w:rPr>
          <w:rFonts w:ascii="Times New Roman" w:hAnsi="Times New Roman" w:cs="Times New Roman"/>
          <w:sz w:val="28"/>
          <w:szCs w:val="28"/>
        </w:rPr>
        <w:tab/>
      </w:r>
    </w:p>
    <w:p w:rsidR="00B64C5E" w:rsidRPr="002C7399" w:rsidRDefault="00B64C5E" w:rsidP="005C22AB">
      <w:pPr>
        <w:numPr>
          <w:ilvl w:val="0"/>
          <w:numId w:val="12"/>
        </w:numPr>
        <w:spacing w:after="0" w:line="276" w:lineRule="auto"/>
        <w:textAlignment w:val="baseline"/>
        <w:rPr>
          <w:rFonts w:ascii="Times New Roman" w:eastAsia="Times New Roman" w:hAnsi="Times New Roman" w:cs="Times New Roman"/>
          <w:sz w:val="28"/>
          <w:szCs w:val="28"/>
          <w:bdr w:val="none" w:sz="0" w:space="0" w:color="auto" w:frame="1"/>
          <w:lang w:eastAsia="ru-RU"/>
        </w:rPr>
      </w:pPr>
      <w:r w:rsidRPr="002C7399">
        <w:rPr>
          <w:rFonts w:ascii="Times New Roman" w:eastAsia="Times New Roman" w:hAnsi="Times New Roman" w:cs="Times New Roman"/>
          <w:sz w:val="28"/>
          <w:szCs w:val="28"/>
          <w:bdr w:val="none" w:sz="0" w:space="0" w:color="auto" w:frame="1"/>
          <w:lang w:eastAsia="ru-RU"/>
        </w:rPr>
        <w:t>систематичности и последовательности</w:t>
      </w:r>
      <w:r w:rsidR="002C7399" w:rsidRPr="002C7399">
        <w:rPr>
          <w:rFonts w:ascii="Times New Roman" w:eastAsia="Times New Roman" w:hAnsi="Times New Roman" w:cs="Times New Roman"/>
          <w:sz w:val="28"/>
          <w:szCs w:val="28"/>
          <w:bdr w:val="none" w:sz="0" w:space="0" w:color="auto" w:frame="1"/>
          <w:lang w:eastAsia="ru-RU"/>
        </w:rPr>
        <w:t>;</w:t>
      </w:r>
    </w:p>
    <w:p w:rsidR="00B64C5E" w:rsidRPr="002C7399" w:rsidRDefault="00B64C5E" w:rsidP="005C22AB">
      <w:pPr>
        <w:numPr>
          <w:ilvl w:val="0"/>
          <w:numId w:val="13"/>
        </w:numPr>
        <w:spacing w:after="0" w:line="276" w:lineRule="auto"/>
        <w:textAlignment w:val="baseline"/>
        <w:rPr>
          <w:rFonts w:ascii="Times New Roman" w:eastAsia="Times New Roman" w:hAnsi="Times New Roman" w:cs="Times New Roman"/>
          <w:sz w:val="28"/>
          <w:szCs w:val="28"/>
          <w:lang w:eastAsia="ru-RU"/>
        </w:rPr>
      </w:pPr>
      <w:r w:rsidRPr="002C7399">
        <w:rPr>
          <w:rFonts w:ascii="Times New Roman" w:eastAsia="Times New Roman" w:hAnsi="Times New Roman" w:cs="Times New Roman"/>
          <w:sz w:val="28"/>
          <w:szCs w:val="28"/>
          <w:bdr w:val="none" w:sz="0" w:space="0" w:color="auto" w:frame="1"/>
          <w:lang w:eastAsia="ru-RU"/>
        </w:rPr>
        <w:t>принцип природосообразности (учёт «природы» детей, т.е. возрастных особенностей и индивидуальных способностей).</w:t>
      </w:r>
    </w:p>
    <w:p w:rsidR="00B64C5E" w:rsidRPr="002C7399" w:rsidRDefault="00B64C5E" w:rsidP="005C22AB">
      <w:pPr>
        <w:numPr>
          <w:ilvl w:val="0"/>
          <w:numId w:val="14"/>
        </w:numPr>
        <w:spacing w:after="0" w:line="276" w:lineRule="auto"/>
        <w:textAlignment w:val="baseline"/>
        <w:rPr>
          <w:rFonts w:ascii="Times New Roman" w:eastAsia="Times New Roman" w:hAnsi="Times New Roman" w:cs="Times New Roman"/>
          <w:sz w:val="28"/>
          <w:szCs w:val="28"/>
          <w:bdr w:val="none" w:sz="0" w:space="0" w:color="auto" w:frame="1"/>
          <w:lang w:eastAsia="ru-RU"/>
        </w:rPr>
      </w:pPr>
      <w:r w:rsidRPr="002C7399">
        <w:rPr>
          <w:rFonts w:ascii="Times New Roman" w:eastAsia="Times New Roman" w:hAnsi="Times New Roman" w:cs="Times New Roman"/>
          <w:sz w:val="28"/>
          <w:szCs w:val="28"/>
          <w:bdr w:val="none" w:sz="0" w:space="0" w:color="auto" w:frame="1"/>
          <w:lang w:eastAsia="ru-RU"/>
        </w:rPr>
        <w:t>принцип интереса (опора на интересы и жизненный опыт детей).</w:t>
      </w:r>
    </w:p>
    <w:p w:rsidR="00B64C5E" w:rsidRPr="002C7399" w:rsidRDefault="00B64C5E" w:rsidP="005C22AB">
      <w:pPr>
        <w:numPr>
          <w:ilvl w:val="0"/>
          <w:numId w:val="11"/>
        </w:numPr>
        <w:spacing w:after="200" w:line="276" w:lineRule="auto"/>
        <w:contextualSpacing/>
        <w:rPr>
          <w:rFonts w:ascii="Times New Roman" w:eastAsia="Calibri" w:hAnsi="Times New Roman" w:cs="Times New Roman"/>
          <w:sz w:val="28"/>
          <w:szCs w:val="28"/>
        </w:rPr>
      </w:pPr>
      <w:r w:rsidRPr="002C7399">
        <w:rPr>
          <w:rFonts w:ascii="Times New Roman" w:eastAsia="Calibri" w:hAnsi="Times New Roman" w:cs="Times New Roman"/>
          <w:sz w:val="28"/>
          <w:szCs w:val="28"/>
        </w:rPr>
        <w:t>принцип учета возрастно-психологических и индивидуальных особенностей ребенка.</w:t>
      </w:r>
    </w:p>
    <w:p w:rsidR="00B64C5E" w:rsidRPr="002C7399" w:rsidRDefault="00B64C5E" w:rsidP="005C22AB">
      <w:pPr>
        <w:numPr>
          <w:ilvl w:val="0"/>
          <w:numId w:val="11"/>
        </w:numPr>
        <w:spacing w:after="200" w:line="276" w:lineRule="auto"/>
        <w:contextualSpacing/>
        <w:rPr>
          <w:rFonts w:ascii="Times New Roman" w:eastAsia="Calibri" w:hAnsi="Times New Roman" w:cs="Times New Roman"/>
          <w:sz w:val="28"/>
          <w:szCs w:val="28"/>
        </w:rPr>
      </w:pPr>
      <w:r w:rsidRPr="002C7399">
        <w:rPr>
          <w:rFonts w:ascii="Times New Roman" w:eastAsia="Calibri" w:hAnsi="Times New Roman" w:cs="Times New Roman"/>
          <w:sz w:val="28"/>
          <w:szCs w:val="28"/>
        </w:rPr>
        <w:t>принцип системности коррекционных  и развивающих задач.</w:t>
      </w:r>
    </w:p>
    <w:p w:rsidR="00B64C5E" w:rsidRPr="002C7399" w:rsidRDefault="00B64C5E" w:rsidP="005C22AB">
      <w:pPr>
        <w:numPr>
          <w:ilvl w:val="0"/>
          <w:numId w:val="11"/>
        </w:numPr>
        <w:spacing w:after="200" w:line="276" w:lineRule="auto"/>
        <w:contextualSpacing/>
        <w:rPr>
          <w:rFonts w:ascii="Times New Roman" w:eastAsia="Calibri" w:hAnsi="Times New Roman" w:cs="Times New Roman"/>
          <w:sz w:val="28"/>
          <w:szCs w:val="28"/>
        </w:rPr>
      </w:pPr>
      <w:r w:rsidRPr="002C7399">
        <w:rPr>
          <w:rFonts w:ascii="Times New Roman" w:eastAsia="Calibri" w:hAnsi="Times New Roman" w:cs="Times New Roman"/>
          <w:sz w:val="28"/>
          <w:szCs w:val="28"/>
        </w:rPr>
        <w:t>принцип единства диагностики и коррекции.</w:t>
      </w:r>
    </w:p>
    <w:p w:rsidR="00B64C5E" w:rsidRDefault="00B64C5E" w:rsidP="005C22AB">
      <w:pPr>
        <w:numPr>
          <w:ilvl w:val="0"/>
          <w:numId w:val="11"/>
        </w:numPr>
        <w:spacing w:after="200" w:line="276" w:lineRule="auto"/>
        <w:contextualSpacing/>
        <w:rPr>
          <w:rFonts w:ascii="Times New Roman" w:eastAsia="Calibri" w:hAnsi="Times New Roman" w:cs="Times New Roman"/>
          <w:sz w:val="28"/>
          <w:szCs w:val="28"/>
        </w:rPr>
      </w:pPr>
      <w:r w:rsidRPr="002C7399">
        <w:rPr>
          <w:rFonts w:ascii="Times New Roman" w:eastAsia="Calibri" w:hAnsi="Times New Roman" w:cs="Times New Roman"/>
          <w:sz w:val="28"/>
          <w:szCs w:val="28"/>
        </w:rPr>
        <w:t>принцип активного привлечения ближайшего социального окружения к работе с ребенком.</w:t>
      </w:r>
    </w:p>
    <w:p w:rsidR="00D546C6" w:rsidRDefault="00D546C6" w:rsidP="00D546C6">
      <w:pPr>
        <w:spacing w:after="200" w:line="276" w:lineRule="auto"/>
        <w:ind w:left="720"/>
        <w:contextualSpacing/>
        <w:rPr>
          <w:rFonts w:ascii="Times New Roman" w:eastAsia="Calibri" w:hAnsi="Times New Roman" w:cs="Times New Roman"/>
          <w:sz w:val="28"/>
          <w:szCs w:val="28"/>
        </w:rPr>
      </w:pPr>
    </w:p>
    <w:p w:rsidR="00D546C6" w:rsidRDefault="00D546C6" w:rsidP="00D546C6">
      <w:pPr>
        <w:spacing w:after="200" w:line="276" w:lineRule="auto"/>
        <w:ind w:left="720"/>
        <w:contextualSpacing/>
        <w:jc w:val="center"/>
        <w:rPr>
          <w:rFonts w:ascii="Times New Roman" w:eastAsia="Calibri" w:hAnsi="Times New Roman" w:cs="Times New Roman"/>
          <w:b/>
          <w:sz w:val="28"/>
          <w:szCs w:val="28"/>
        </w:rPr>
      </w:pPr>
      <w:r w:rsidRPr="00D546C6">
        <w:rPr>
          <w:rFonts w:ascii="Times New Roman" w:eastAsia="Calibri" w:hAnsi="Times New Roman" w:cs="Times New Roman"/>
          <w:b/>
          <w:sz w:val="28"/>
          <w:szCs w:val="28"/>
        </w:rPr>
        <w:t>1.5. Практическое значение программы кружка</w:t>
      </w:r>
    </w:p>
    <w:p w:rsidR="00D546C6" w:rsidRPr="00D546C6" w:rsidRDefault="00D546C6" w:rsidP="00D546C6">
      <w:pPr>
        <w:spacing w:after="200" w:line="276" w:lineRule="auto"/>
        <w:ind w:left="720"/>
        <w:contextualSpacing/>
        <w:rPr>
          <w:rFonts w:ascii="Times New Roman" w:eastAsia="Calibri" w:hAnsi="Times New Roman" w:cs="Times New Roman"/>
          <w:sz w:val="28"/>
          <w:szCs w:val="28"/>
        </w:rPr>
      </w:pPr>
      <w:r>
        <w:rPr>
          <w:rFonts w:ascii="Times New Roman" w:eastAsia="Calibri" w:hAnsi="Times New Roman" w:cs="Times New Roman"/>
          <w:sz w:val="28"/>
          <w:szCs w:val="28"/>
        </w:rPr>
        <w:t>Практическое значение программы  кружка  заключается в</w:t>
      </w:r>
      <w:r w:rsidRPr="00D546C6">
        <w:rPr>
          <w:rFonts w:ascii="Times New Roman" w:eastAsia="Calibri" w:hAnsi="Times New Roman" w:cs="Times New Roman"/>
          <w:sz w:val="28"/>
          <w:szCs w:val="28"/>
        </w:rPr>
        <w:t xml:space="preserve"> то, что она</w:t>
      </w:r>
      <w:r>
        <w:rPr>
          <w:rFonts w:ascii="Times New Roman" w:eastAsia="Calibri" w:hAnsi="Times New Roman" w:cs="Times New Roman"/>
          <w:sz w:val="28"/>
          <w:szCs w:val="28"/>
        </w:rPr>
        <w:t xml:space="preserve"> </w:t>
      </w:r>
      <w:r w:rsidRPr="00D546C6">
        <w:rPr>
          <w:rFonts w:ascii="Times New Roman" w:eastAsia="Calibri" w:hAnsi="Times New Roman" w:cs="Times New Roman"/>
          <w:sz w:val="28"/>
          <w:szCs w:val="28"/>
        </w:rPr>
        <w:t>предусматривает темы занятий, с помощью которых изучаются литературные</w:t>
      </w:r>
      <w:r>
        <w:rPr>
          <w:rFonts w:ascii="Times New Roman" w:eastAsia="Calibri" w:hAnsi="Times New Roman" w:cs="Times New Roman"/>
          <w:sz w:val="28"/>
          <w:szCs w:val="28"/>
        </w:rPr>
        <w:t xml:space="preserve"> </w:t>
      </w:r>
      <w:r w:rsidRPr="00D546C6">
        <w:rPr>
          <w:rFonts w:ascii="Times New Roman" w:eastAsia="Calibri" w:hAnsi="Times New Roman" w:cs="Times New Roman"/>
          <w:sz w:val="28"/>
          <w:szCs w:val="28"/>
        </w:rPr>
        <w:t>произведения, осуществляется формирование интереса к книге, но и</w:t>
      </w:r>
      <w:r>
        <w:rPr>
          <w:rFonts w:ascii="Times New Roman" w:eastAsia="Calibri" w:hAnsi="Times New Roman" w:cs="Times New Roman"/>
          <w:sz w:val="28"/>
          <w:szCs w:val="28"/>
        </w:rPr>
        <w:t xml:space="preserve"> </w:t>
      </w:r>
      <w:r w:rsidRPr="00D546C6">
        <w:rPr>
          <w:rFonts w:ascii="Times New Roman" w:eastAsia="Calibri" w:hAnsi="Times New Roman" w:cs="Times New Roman"/>
          <w:sz w:val="28"/>
          <w:szCs w:val="28"/>
        </w:rPr>
        <w:t>развиваются творческие способности, фантазия при выполнении рисунков,</w:t>
      </w:r>
      <w:r>
        <w:rPr>
          <w:rFonts w:ascii="Times New Roman" w:eastAsia="Calibri" w:hAnsi="Times New Roman" w:cs="Times New Roman"/>
          <w:sz w:val="28"/>
          <w:szCs w:val="28"/>
        </w:rPr>
        <w:t xml:space="preserve"> </w:t>
      </w:r>
      <w:r w:rsidRPr="00D546C6">
        <w:rPr>
          <w:rFonts w:ascii="Times New Roman" w:eastAsia="Calibri" w:hAnsi="Times New Roman" w:cs="Times New Roman"/>
          <w:sz w:val="28"/>
          <w:szCs w:val="28"/>
        </w:rPr>
        <w:t>раскрасок, фигурок из пластилина. Происходит интеллектуальное развитие</w:t>
      </w:r>
      <w:r>
        <w:rPr>
          <w:rFonts w:ascii="Times New Roman" w:eastAsia="Calibri" w:hAnsi="Times New Roman" w:cs="Times New Roman"/>
          <w:sz w:val="28"/>
          <w:szCs w:val="28"/>
        </w:rPr>
        <w:t xml:space="preserve"> </w:t>
      </w:r>
      <w:r w:rsidRPr="00D546C6">
        <w:rPr>
          <w:rFonts w:ascii="Times New Roman" w:eastAsia="Calibri" w:hAnsi="Times New Roman" w:cs="Times New Roman"/>
          <w:sz w:val="28"/>
          <w:szCs w:val="28"/>
        </w:rPr>
        <w:t>дошкольников в процессе чтения, рассказывания и обсуждения сказок.</w:t>
      </w:r>
    </w:p>
    <w:p w:rsidR="00D546C6" w:rsidRPr="002C7399" w:rsidRDefault="00D546C6" w:rsidP="00D546C6">
      <w:pPr>
        <w:spacing w:after="200" w:line="276" w:lineRule="auto"/>
        <w:ind w:left="720"/>
        <w:contextualSpacing/>
        <w:rPr>
          <w:rFonts w:ascii="Times New Roman" w:eastAsia="Calibri" w:hAnsi="Times New Roman" w:cs="Times New Roman"/>
          <w:sz w:val="28"/>
          <w:szCs w:val="28"/>
        </w:rPr>
      </w:pPr>
    </w:p>
    <w:p w:rsidR="0033796D" w:rsidRPr="002C7399" w:rsidRDefault="0033796D" w:rsidP="0087069A">
      <w:pPr>
        <w:spacing w:after="0" w:line="276" w:lineRule="auto"/>
        <w:ind w:firstLine="708"/>
        <w:jc w:val="center"/>
        <w:rPr>
          <w:rFonts w:ascii="Times New Roman" w:hAnsi="Times New Roman" w:cs="Times New Roman"/>
          <w:b/>
          <w:sz w:val="28"/>
          <w:szCs w:val="28"/>
        </w:rPr>
      </w:pPr>
    </w:p>
    <w:p w:rsidR="003D5540" w:rsidRPr="002C7399" w:rsidRDefault="00D546C6" w:rsidP="00D546C6">
      <w:pPr>
        <w:spacing w:after="0" w:line="276" w:lineRule="auto"/>
        <w:ind w:left="708"/>
        <w:jc w:val="center"/>
        <w:rPr>
          <w:rFonts w:ascii="Times New Roman" w:hAnsi="Times New Roman" w:cs="Times New Roman"/>
          <w:sz w:val="28"/>
          <w:szCs w:val="28"/>
        </w:rPr>
      </w:pPr>
      <w:r>
        <w:rPr>
          <w:rFonts w:ascii="Times New Roman" w:hAnsi="Times New Roman" w:cs="Times New Roman"/>
          <w:b/>
          <w:sz w:val="28"/>
          <w:szCs w:val="28"/>
        </w:rPr>
        <w:t>1.6</w:t>
      </w:r>
      <w:r w:rsidR="002C7399" w:rsidRPr="002C7399">
        <w:rPr>
          <w:rFonts w:ascii="Times New Roman" w:hAnsi="Times New Roman" w:cs="Times New Roman"/>
          <w:b/>
          <w:sz w:val="28"/>
          <w:szCs w:val="28"/>
        </w:rPr>
        <w:t>.</w:t>
      </w:r>
      <w:r w:rsidR="005B673A" w:rsidRPr="002C7399">
        <w:rPr>
          <w:rFonts w:ascii="Times New Roman" w:hAnsi="Times New Roman" w:cs="Times New Roman"/>
          <w:b/>
          <w:sz w:val="28"/>
          <w:szCs w:val="28"/>
        </w:rPr>
        <w:t xml:space="preserve"> </w:t>
      </w:r>
      <w:r w:rsidR="0087069A" w:rsidRPr="002C7399">
        <w:rPr>
          <w:rFonts w:ascii="Times New Roman" w:hAnsi="Times New Roman" w:cs="Times New Roman"/>
          <w:b/>
          <w:sz w:val="28"/>
          <w:szCs w:val="28"/>
        </w:rPr>
        <w:t xml:space="preserve">Формы </w:t>
      </w:r>
      <w:r>
        <w:rPr>
          <w:rFonts w:ascii="Times New Roman" w:hAnsi="Times New Roman" w:cs="Times New Roman"/>
          <w:b/>
          <w:sz w:val="28"/>
          <w:szCs w:val="28"/>
        </w:rPr>
        <w:t>и режим занятий кружка</w:t>
      </w:r>
    </w:p>
    <w:p w:rsidR="002C7399" w:rsidRPr="002C7399" w:rsidRDefault="002C7399" w:rsidP="002C7399">
      <w:pPr>
        <w:spacing w:after="0" w:line="276" w:lineRule="auto"/>
        <w:ind w:firstLine="426"/>
        <w:rPr>
          <w:rFonts w:ascii="Times New Roman" w:hAnsi="Times New Roman" w:cs="Times New Roman"/>
          <w:sz w:val="28"/>
          <w:szCs w:val="28"/>
        </w:rPr>
      </w:pPr>
      <w:r w:rsidRPr="002C7399">
        <w:rPr>
          <w:rFonts w:ascii="Times New Roman" w:hAnsi="Times New Roman" w:cs="Times New Roman"/>
          <w:sz w:val="28"/>
          <w:szCs w:val="28"/>
        </w:rPr>
        <w:t>• игра</w:t>
      </w:r>
    </w:p>
    <w:p w:rsidR="002C7399" w:rsidRPr="002C7399" w:rsidRDefault="002C7399" w:rsidP="002C7399">
      <w:pPr>
        <w:spacing w:after="0" w:line="276" w:lineRule="auto"/>
        <w:ind w:firstLine="426"/>
        <w:rPr>
          <w:rFonts w:ascii="Times New Roman" w:hAnsi="Times New Roman" w:cs="Times New Roman"/>
          <w:sz w:val="28"/>
          <w:szCs w:val="28"/>
        </w:rPr>
      </w:pPr>
      <w:r w:rsidRPr="002C7399">
        <w:rPr>
          <w:rFonts w:ascii="Times New Roman" w:hAnsi="Times New Roman" w:cs="Times New Roman"/>
          <w:sz w:val="28"/>
          <w:szCs w:val="28"/>
        </w:rPr>
        <w:t>• импровизация (служащая мостом между играми ребенка в быту и искусством актера)</w:t>
      </w:r>
    </w:p>
    <w:p w:rsidR="002C7399" w:rsidRPr="002C7399" w:rsidRDefault="002C7399" w:rsidP="002C7399">
      <w:pPr>
        <w:spacing w:after="0" w:line="276" w:lineRule="auto"/>
        <w:ind w:firstLine="426"/>
        <w:rPr>
          <w:rFonts w:ascii="Times New Roman" w:hAnsi="Times New Roman" w:cs="Times New Roman"/>
          <w:sz w:val="28"/>
          <w:szCs w:val="28"/>
        </w:rPr>
      </w:pPr>
      <w:r w:rsidRPr="002C7399">
        <w:rPr>
          <w:rFonts w:ascii="Times New Roman" w:hAnsi="Times New Roman" w:cs="Times New Roman"/>
          <w:sz w:val="28"/>
          <w:szCs w:val="28"/>
        </w:rPr>
        <w:t>• инсценировки и драматизация</w:t>
      </w:r>
    </w:p>
    <w:p w:rsidR="002C7399" w:rsidRPr="002C7399" w:rsidRDefault="002C7399" w:rsidP="002C7399">
      <w:pPr>
        <w:spacing w:after="0" w:line="276" w:lineRule="auto"/>
        <w:ind w:firstLine="426"/>
        <w:rPr>
          <w:rFonts w:ascii="Times New Roman" w:hAnsi="Times New Roman" w:cs="Times New Roman"/>
          <w:sz w:val="28"/>
          <w:szCs w:val="28"/>
        </w:rPr>
      </w:pPr>
      <w:r w:rsidRPr="002C7399">
        <w:rPr>
          <w:rFonts w:ascii="Times New Roman" w:hAnsi="Times New Roman" w:cs="Times New Roman"/>
          <w:sz w:val="28"/>
          <w:szCs w:val="28"/>
        </w:rPr>
        <w:t>• объяснение</w:t>
      </w:r>
    </w:p>
    <w:p w:rsidR="002C7399" w:rsidRPr="002C7399" w:rsidRDefault="002C7399" w:rsidP="002C7399">
      <w:pPr>
        <w:spacing w:after="0" w:line="276" w:lineRule="auto"/>
        <w:ind w:firstLine="426"/>
        <w:rPr>
          <w:rFonts w:ascii="Times New Roman" w:hAnsi="Times New Roman" w:cs="Times New Roman"/>
          <w:sz w:val="28"/>
          <w:szCs w:val="28"/>
        </w:rPr>
      </w:pPr>
      <w:r w:rsidRPr="002C7399">
        <w:rPr>
          <w:rFonts w:ascii="Times New Roman" w:hAnsi="Times New Roman" w:cs="Times New Roman"/>
          <w:sz w:val="28"/>
          <w:szCs w:val="28"/>
        </w:rPr>
        <w:t>• рассказ и рассказ детей</w:t>
      </w:r>
    </w:p>
    <w:p w:rsidR="002C7399" w:rsidRPr="002C7399" w:rsidRDefault="002C7399" w:rsidP="002C7399">
      <w:pPr>
        <w:spacing w:after="0" w:line="276" w:lineRule="auto"/>
        <w:ind w:firstLine="426"/>
        <w:rPr>
          <w:rFonts w:ascii="Times New Roman" w:hAnsi="Times New Roman" w:cs="Times New Roman"/>
          <w:sz w:val="28"/>
          <w:szCs w:val="28"/>
        </w:rPr>
      </w:pPr>
      <w:r w:rsidRPr="002C7399">
        <w:rPr>
          <w:rFonts w:ascii="Times New Roman" w:hAnsi="Times New Roman" w:cs="Times New Roman"/>
          <w:sz w:val="28"/>
          <w:szCs w:val="28"/>
        </w:rPr>
        <w:t>• чтение воспитателя</w:t>
      </w:r>
    </w:p>
    <w:p w:rsidR="002C7399" w:rsidRPr="002C7399" w:rsidRDefault="002C7399" w:rsidP="002C7399">
      <w:pPr>
        <w:spacing w:after="0" w:line="276" w:lineRule="auto"/>
        <w:ind w:firstLine="426"/>
        <w:rPr>
          <w:rFonts w:ascii="Times New Roman" w:hAnsi="Times New Roman" w:cs="Times New Roman"/>
          <w:sz w:val="28"/>
          <w:szCs w:val="28"/>
        </w:rPr>
      </w:pPr>
      <w:r w:rsidRPr="002C7399">
        <w:rPr>
          <w:rFonts w:ascii="Times New Roman" w:hAnsi="Times New Roman" w:cs="Times New Roman"/>
          <w:sz w:val="28"/>
          <w:szCs w:val="28"/>
        </w:rPr>
        <w:t>• показ</w:t>
      </w:r>
    </w:p>
    <w:p w:rsidR="002C7399" w:rsidRPr="002C7399" w:rsidRDefault="002C7399" w:rsidP="002C7399">
      <w:pPr>
        <w:spacing w:after="0" w:line="276" w:lineRule="auto"/>
        <w:ind w:firstLine="426"/>
        <w:rPr>
          <w:rFonts w:ascii="Times New Roman" w:hAnsi="Times New Roman" w:cs="Times New Roman"/>
          <w:sz w:val="28"/>
          <w:szCs w:val="28"/>
        </w:rPr>
      </w:pPr>
      <w:r w:rsidRPr="002C7399">
        <w:rPr>
          <w:rFonts w:ascii="Times New Roman" w:hAnsi="Times New Roman" w:cs="Times New Roman"/>
          <w:sz w:val="28"/>
          <w:szCs w:val="28"/>
        </w:rPr>
        <w:t>• личный пример</w:t>
      </w:r>
    </w:p>
    <w:p w:rsidR="002C7399" w:rsidRPr="002C7399" w:rsidRDefault="002C7399" w:rsidP="002C7399">
      <w:pPr>
        <w:spacing w:after="0" w:line="276" w:lineRule="auto"/>
        <w:ind w:firstLine="426"/>
        <w:rPr>
          <w:rFonts w:ascii="Times New Roman" w:hAnsi="Times New Roman" w:cs="Times New Roman"/>
          <w:sz w:val="28"/>
          <w:szCs w:val="28"/>
        </w:rPr>
      </w:pPr>
      <w:r w:rsidRPr="002C7399">
        <w:rPr>
          <w:rFonts w:ascii="Times New Roman" w:hAnsi="Times New Roman" w:cs="Times New Roman"/>
          <w:sz w:val="28"/>
          <w:szCs w:val="28"/>
        </w:rPr>
        <w:t>• беседы</w:t>
      </w:r>
    </w:p>
    <w:p w:rsidR="002C7399" w:rsidRPr="002C7399" w:rsidRDefault="002C7399" w:rsidP="002C7399">
      <w:pPr>
        <w:spacing w:after="0" w:line="276" w:lineRule="auto"/>
        <w:ind w:firstLine="426"/>
        <w:rPr>
          <w:rFonts w:ascii="Times New Roman" w:hAnsi="Times New Roman" w:cs="Times New Roman"/>
          <w:sz w:val="28"/>
          <w:szCs w:val="28"/>
        </w:rPr>
      </w:pPr>
      <w:r w:rsidRPr="002C7399">
        <w:rPr>
          <w:rFonts w:ascii="Times New Roman" w:hAnsi="Times New Roman" w:cs="Times New Roman"/>
          <w:sz w:val="28"/>
          <w:szCs w:val="28"/>
        </w:rPr>
        <w:t>• просмотр видеофильмов</w:t>
      </w:r>
    </w:p>
    <w:p w:rsidR="002C7399" w:rsidRPr="002C7399" w:rsidRDefault="002C7399" w:rsidP="002C7399">
      <w:pPr>
        <w:spacing w:after="0" w:line="276" w:lineRule="auto"/>
        <w:ind w:firstLine="426"/>
        <w:rPr>
          <w:rFonts w:ascii="Times New Roman" w:hAnsi="Times New Roman" w:cs="Times New Roman"/>
          <w:sz w:val="28"/>
          <w:szCs w:val="28"/>
        </w:rPr>
      </w:pPr>
      <w:r w:rsidRPr="002C7399">
        <w:rPr>
          <w:rFonts w:ascii="Times New Roman" w:hAnsi="Times New Roman" w:cs="Times New Roman"/>
          <w:sz w:val="28"/>
          <w:szCs w:val="28"/>
        </w:rPr>
        <w:t>• разучивание произведений устного народного творчества</w:t>
      </w:r>
    </w:p>
    <w:p w:rsidR="002C7399" w:rsidRPr="002C7399" w:rsidRDefault="002C7399" w:rsidP="002C7399">
      <w:pPr>
        <w:spacing w:after="0" w:line="276" w:lineRule="auto"/>
        <w:ind w:firstLine="426"/>
        <w:rPr>
          <w:rFonts w:ascii="Times New Roman" w:hAnsi="Times New Roman" w:cs="Times New Roman"/>
          <w:sz w:val="28"/>
          <w:szCs w:val="28"/>
        </w:rPr>
      </w:pPr>
      <w:r w:rsidRPr="002C7399">
        <w:rPr>
          <w:rFonts w:ascii="Times New Roman" w:hAnsi="Times New Roman" w:cs="Times New Roman"/>
          <w:sz w:val="28"/>
          <w:szCs w:val="28"/>
        </w:rPr>
        <w:t>• обсуждение</w:t>
      </w:r>
    </w:p>
    <w:p w:rsidR="002C7399" w:rsidRPr="002C7399" w:rsidRDefault="002C7399" w:rsidP="002C7399">
      <w:pPr>
        <w:spacing w:after="0" w:line="276" w:lineRule="auto"/>
        <w:ind w:firstLine="426"/>
        <w:rPr>
          <w:rFonts w:ascii="Times New Roman" w:hAnsi="Times New Roman" w:cs="Times New Roman"/>
          <w:sz w:val="28"/>
          <w:szCs w:val="28"/>
        </w:rPr>
      </w:pPr>
      <w:r w:rsidRPr="002C7399">
        <w:rPr>
          <w:rFonts w:ascii="Times New Roman" w:hAnsi="Times New Roman" w:cs="Times New Roman"/>
          <w:sz w:val="28"/>
          <w:szCs w:val="28"/>
        </w:rPr>
        <w:t>• наблюдения</w:t>
      </w:r>
    </w:p>
    <w:p w:rsidR="002C7399" w:rsidRPr="002C7399" w:rsidRDefault="002C7399" w:rsidP="002C7399">
      <w:pPr>
        <w:spacing w:after="0" w:line="276" w:lineRule="auto"/>
        <w:ind w:firstLine="426"/>
        <w:rPr>
          <w:rFonts w:ascii="Times New Roman" w:hAnsi="Times New Roman" w:cs="Times New Roman"/>
          <w:sz w:val="28"/>
          <w:szCs w:val="28"/>
        </w:rPr>
      </w:pPr>
      <w:r w:rsidRPr="002C7399">
        <w:rPr>
          <w:rFonts w:ascii="Times New Roman" w:hAnsi="Times New Roman" w:cs="Times New Roman"/>
          <w:sz w:val="28"/>
          <w:szCs w:val="28"/>
        </w:rPr>
        <w:t>• словесные, настольные и подвижные игры.</w:t>
      </w:r>
    </w:p>
    <w:p w:rsidR="002C7399" w:rsidRPr="002C7399" w:rsidRDefault="002C7399" w:rsidP="002C7399">
      <w:pPr>
        <w:spacing w:after="0" w:line="276" w:lineRule="auto"/>
        <w:ind w:firstLine="426"/>
        <w:rPr>
          <w:rFonts w:ascii="Times New Roman" w:hAnsi="Times New Roman" w:cs="Times New Roman"/>
          <w:sz w:val="28"/>
          <w:szCs w:val="28"/>
        </w:rPr>
      </w:pPr>
      <w:r w:rsidRPr="002C7399">
        <w:rPr>
          <w:rFonts w:ascii="Times New Roman" w:hAnsi="Times New Roman" w:cs="Times New Roman"/>
          <w:sz w:val="28"/>
          <w:szCs w:val="28"/>
        </w:rPr>
        <w:t>• психогимнастика.</w:t>
      </w:r>
    </w:p>
    <w:p w:rsidR="002C7399" w:rsidRPr="002C7399" w:rsidRDefault="002C7399" w:rsidP="002C7399">
      <w:pPr>
        <w:spacing w:after="0" w:line="276" w:lineRule="auto"/>
        <w:ind w:firstLine="426"/>
        <w:rPr>
          <w:rFonts w:ascii="Times New Roman" w:hAnsi="Times New Roman" w:cs="Times New Roman"/>
          <w:sz w:val="28"/>
          <w:szCs w:val="28"/>
        </w:rPr>
      </w:pPr>
    </w:p>
    <w:p w:rsidR="002C7399" w:rsidRPr="002C7399" w:rsidRDefault="002C7399" w:rsidP="002C7399">
      <w:pPr>
        <w:spacing w:after="0" w:line="276" w:lineRule="auto"/>
        <w:ind w:firstLine="426"/>
        <w:jc w:val="both"/>
        <w:rPr>
          <w:rFonts w:ascii="Times New Roman" w:hAnsi="Times New Roman" w:cs="Times New Roman"/>
          <w:sz w:val="28"/>
          <w:szCs w:val="28"/>
        </w:rPr>
      </w:pPr>
      <w:r w:rsidRPr="002C7399">
        <w:rPr>
          <w:rFonts w:ascii="Times New Roman" w:hAnsi="Times New Roman" w:cs="Times New Roman"/>
          <w:sz w:val="28"/>
          <w:szCs w:val="28"/>
        </w:rPr>
        <w:t>С младшей группы используются элементы театрализации на музыкальных занятиях, развлечениях, праздниках.</w:t>
      </w:r>
    </w:p>
    <w:p w:rsidR="002C7399" w:rsidRPr="002C7399" w:rsidRDefault="002C7399" w:rsidP="002C7399">
      <w:pPr>
        <w:spacing w:after="0" w:line="276" w:lineRule="auto"/>
        <w:ind w:firstLine="426"/>
        <w:jc w:val="both"/>
        <w:rPr>
          <w:rFonts w:ascii="Times New Roman" w:hAnsi="Times New Roman" w:cs="Times New Roman"/>
          <w:sz w:val="28"/>
          <w:szCs w:val="28"/>
        </w:rPr>
      </w:pPr>
      <w:r w:rsidRPr="002C7399">
        <w:rPr>
          <w:rFonts w:ascii="Times New Roman" w:hAnsi="Times New Roman" w:cs="Times New Roman"/>
          <w:sz w:val="28"/>
          <w:szCs w:val="28"/>
        </w:rPr>
        <w:t xml:space="preserve">Малыши с радостью изображают в небольших сценках повадки животных, имитируя их движения, голоса. В младшей группе уделяется большое внимание отражению сказочных образов животных, анализируя характер движения, интонации: летит большая и маленькая птица, веселые и грустные зайцы, снежинки кружатся, падают на землю. Используются упражнения по психогимнастике: идёт дождик, дует ветер, выглянуло солнышко, налетела туча. Детям предлагаются игрушки, атрибуты для ряженья, шапочки зверей для разыгрывания «Репки», «Колобка» и др., с помощью которых  они передают настроение, меняют мимику. Проводится индивидуальная работа с детьми, поощряю участие </w:t>
      </w:r>
      <w:r w:rsidRPr="002C7399">
        <w:rPr>
          <w:rFonts w:ascii="Times New Roman" w:hAnsi="Times New Roman" w:cs="Times New Roman"/>
          <w:sz w:val="28"/>
          <w:szCs w:val="28"/>
        </w:rPr>
        <w:lastRenderedPageBreak/>
        <w:t>детей в инсценировках, желание играть небольшие роли. Дети учатся правильно называть театральное оборудование, бережно к нему относиться, ориентироваться в пространстве зала, группы, следить за развитием действия в сказке.</w:t>
      </w:r>
    </w:p>
    <w:p w:rsidR="00DA56D4" w:rsidRDefault="005B673A" w:rsidP="002C7399">
      <w:pPr>
        <w:spacing w:after="0" w:line="276" w:lineRule="auto"/>
        <w:ind w:firstLine="426"/>
        <w:jc w:val="both"/>
        <w:rPr>
          <w:rFonts w:ascii="Times New Roman" w:hAnsi="Times New Roman" w:cs="Times New Roman"/>
          <w:sz w:val="28"/>
          <w:szCs w:val="28"/>
        </w:rPr>
      </w:pPr>
      <w:r w:rsidRPr="002C7399">
        <w:rPr>
          <w:rFonts w:ascii="Times New Roman" w:hAnsi="Times New Roman" w:cs="Times New Roman"/>
          <w:sz w:val="28"/>
          <w:szCs w:val="28"/>
        </w:rPr>
        <w:t>Диагностика уровня познавательной активности и любознательности детей проводиться в сентябре и мае</w:t>
      </w:r>
      <w:r w:rsidR="002C7399" w:rsidRPr="002C7399">
        <w:rPr>
          <w:rFonts w:ascii="Times New Roman" w:hAnsi="Times New Roman" w:cs="Times New Roman"/>
          <w:sz w:val="28"/>
          <w:szCs w:val="28"/>
        </w:rPr>
        <w:t>.</w:t>
      </w:r>
      <w:r w:rsidRPr="002C7399">
        <w:rPr>
          <w:rFonts w:ascii="Times New Roman" w:hAnsi="Times New Roman" w:cs="Times New Roman"/>
          <w:sz w:val="28"/>
          <w:szCs w:val="28"/>
        </w:rPr>
        <w:t xml:space="preserve">  </w:t>
      </w:r>
    </w:p>
    <w:p w:rsidR="00F33672" w:rsidRPr="00F33672" w:rsidRDefault="00F33672" w:rsidP="00F33672">
      <w:pPr>
        <w:spacing w:after="0" w:line="276" w:lineRule="auto"/>
        <w:jc w:val="both"/>
        <w:rPr>
          <w:rFonts w:ascii="Times New Roman" w:hAnsi="Times New Roman" w:cs="Times New Roman"/>
          <w:sz w:val="28"/>
          <w:szCs w:val="28"/>
        </w:rPr>
      </w:pPr>
      <w:r w:rsidRPr="00F33672">
        <w:rPr>
          <w:rFonts w:ascii="Times New Roman" w:hAnsi="Times New Roman" w:cs="Times New Roman"/>
          <w:sz w:val="28"/>
          <w:szCs w:val="28"/>
        </w:rPr>
        <w:t>Работа кружка организуется в младшей группе во второй половине дня, во</w:t>
      </w:r>
    </w:p>
    <w:p w:rsidR="00F33672" w:rsidRPr="002C7399" w:rsidRDefault="00F33672" w:rsidP="00F33672">
      <w:pPr>
        <w:spacing w:after="0" w:line="276" w:lineRule="auto"/>
        <w:jc w:val="both"/>
        <w:rPr>
          <w:rFonts w:ascii="Times New Roman" w:hAnsi="Times New Roman" w:cs="Times New Roman"/>
          <w:sz w:val="28"/>
          <w:szCs w:val="28"/>
        </w:rPr>
      </w:pPr>
      <w:r w:rsidRPr="00F33672">
        <w:rPr>
          <w:rFonts w:ascii="Times New Roman" w:hAnsi="Times New Roman" w:cs="Times New Roman"/>
          <w:sz w:val="28"/>
          <w:szCs w:val="28"/>
        </w:rPr>
        <w:t>внеурочное время. Срок реализации программы: 1 год. Количество и</w:t>
      </w:r>
      <w:r>
        <w:rPr>
          <w:rFonts w:ascii="Times New Roman" w:hAnsi="Times New Roman" w:cs="Times New Roman"/>
          <w:sz w:val="28"/>
          <w:szCs w:val="28"/>
        </w:rPr>
        <w:t xml:space="preserve"> </w:t>
      </w:r>
      <w:r w:rsidRPr="00F33672">
        <w:rPr>
          <w:rFonts w:ascii="Times New Roman" w:hAnsi="Times New Roman" w:cs="Times New Roman"/>
          <w:sz w:val="28"/>
          <w:szCs w:val="28"/>
        </w:rPr>
        <w:t>периодичность ОД: 1 ОД в неделю, 34 ОД в год. Количество детей: 10-12</w:t>
      </w:r>
      <w:r>
        <w:rPr>
          <w:rFonts w:ascii="Times New Roman" w:hAnsi="Times New Roman" w:cs="Times New Roman"/>
          <w:sz w:val="28"/>
          <w:szCs w:val="28"/>
        </w:rPr>
        <w:t xml:space="preserve"> </w:t>
      </w:r>
      <w:r w:rsidRPr="00F33672">
        <w:rPr>
          <w:rFonts w:ascii="Times New Roman" w:hAnsi="Times New Roman" w:cs="Times New Roman"/>
          <w:sz w:val="28"/>
          <w:szCs w:val="28"/>
        </w:rPr>
        <w:t>человек. Возраст детей, участвующих в реализации рабочей программы –</w:t>
      </w:r>
      <w:r>
        <w:rPr>
          <w:rFonts w:ascii="Times New Roman" w:hAnsi="Times New Roman" w:cs="Times New Roman"/>
          <w:sz w:val="28"/>
          <w:szCs w:val="28"/>
        </w:rPr>
        <w:t xml:space="preserve"> </w:t>
      </w:r>
      <w:r w:rsidRPr="00F33672">
        <w:rPr>
          <w:rFonts w:ascii="Times New Roman" w:hAnsi="Times New Roman" w:cs="Times New Roman"/>
          <w:sz w:val="28"/>
          <w:szCs w:val="28"/>
        </w:rPr>
        <w:t>младшая группа (3-4 года). Длительность одного периода ООД в младшей</w:t>
      </w:r>
      <w:r>
        <w:rPr>
          <w:rFonts w:ascii="Times New Roman" w:hAnsi="Times New Roman" w:cs="Times New Roman"/>
          <w:sz w:val="28"/>
          <w:szCs w:val="28"/>
        </w:rPr>
        <w:t xml:space="preserve"> </w:t>
      </w:r>
      <w:r w:rsidRPr="00F33672">
        <w:rPr>
          <w:rFonts w:ascii="Times New Roman" w:hAnsi="Times New Roman" w:cs="Times New Roman"/>
          <w:sz w:val="28"/>
          <w:szCs w:val="28"/>
        </w:rPr>
        <w:t>группе - 15 минут.</w:t>
      </w:r>
    </w:p>
    <w:p w:rsidR="005B673A" w:rsidRDefault="005B673A" w:rsidP="0087069A">
      <w:pPr>
        <w:shd w:val="clear" w:color="auto" w:fill="FFFFFF"/>
        <w:spacing w:after="150" w:line="240" w:lineRule="auto"/>
        <w:jc w:val="center"/>
        <w:rPr>
          <w:rFonts w:ascii="Times New Roman" w:eastAsia="Times New Roman" w:hAnsi="Times New Roman" w:cs="Times New Roman"/>
          <w:b/>
          <w:bCs/>
          <w:sz w:val="28"/>
          <w:szCs w:val="28"/>
          <w:lang w:eastAsia="ru-RU"/>
        </w:rPr>
      </w:pPr>
    </w:p>
    <w:p w:rsidR="005B673A" w:rsidRDefault="000E4271" w:rsidP="005B673A">
      <w:pPr>
        <w:shd w:val="clear" w:color="auto" w:fill="FFFFFF"/>
        <w:spacing w:after="15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1.7</w:t>
      </w:r>
      <w:r w:rsidR="005B673A">
        <w:rPr>
          <w:rFonts w:ascii="Times New Roman" w:eastAsia="Times New Roman" w:hAnsi="Times New Roman" w:cs="Times New Roman"/>
          <w:b/>
          <w:bCs/>
          <w:sz w:val="28"/>
          <w:szCs w:val="28"/>
          <w:lang w:eastAsia="ru-RU"/>
        </w:rPr>
        <w:t xml:space="preserve"> </w:t>
      </w:r>
      <w:r w:rsidR="004A7F9A" w:rsidRPr="004A7F9A">
        <w:rPr>
          <w:rFonts w:ascii="Times New Roman" w:eastAsia="Times New Roman" w:hAnsi="Times New Roman" w:cs="Times New Roman"/>
          <w:b/>
          <w:bCs/>
          <w:sz w:val="28"/>
          <w:szCs w:val="28"/>
          <w:lang w:eastAsia="ru-RU"/>
        </w:rPr>
        <w:t xml:space="preserve">Возрастные особенности психофизического развития детей </w:t>
      </w:r>
      <w:r w:rsidR="0072560C">
        <w:rPr>
          <w:rFonts w:ascii="Times New Roman" w:eastAsia="Times New Roman" w:hAnsi="Times New Roman" w:cs="Times New Roman"/>
          <w:b/>
          <w:bCs/>
          <w:sz w:val="28"/>
          <w:szCs w:val="28"/>
          <w:lang w:eastAsia="ru-RU"/>
        </w:rPr>
        <w:t>3-4</w:t>
      </w:r>
      <w:r w:rsidR="004A7F9A" w:rsidRPr="004A7F9A">
        <w:rPr>
          <w:rFonts w:ascii="Times New Roman" w:eastAsia="Times New Roman" w:hAnsi="Times New Roman" w:cs="Times New Roman"/>
          <w:b/>
          <w:bCs/>
          <w:sz w:val="28"/>
          <w:szCs w:val="28"/>
          <w:lang w:eastAsia="ru-RU"/>
        </w:rPr>
        <w:t xml:space="preserve"> лет</w:t>
      </w:r>
      <w:r w:rsidR="004A7F9A">
        <w:rPr>
          <w:rFonts w:ascii="Times New Roman" w:eastAsia="Times New Roman" w:hAnsi="Times New Roman" w:cs="Times New Roman"/>
          <w:b/>
          <w:bCs/>
          <w:sz w:val="28"/>
          <w:szCs w:val="28"/>
          <w:lang w:eastAsia="ru-RU"/>
        </w:rPr>
        <w:t xml:space="preserve"> </w:t>
      </w:r>
      <w:r w:rsidR="0087069A" w:rsidRPr="0087069A">
        <w:rPr>
          <w:rFonts w:ascii="Times New Roman" w:eastAsia="Times New Roman" w:hAnsi="Times New Roman" w:cs="Times New Roman"/>
          <w:b/>
          <w:bCs/>
          <w:sz w:val="28"/>
          <w:szCs w:val="28"/>
          <w:lang w:eastAsia="ru-RU"/>
        </w:rPr>
        <w:t>и продолжительность реализации программы</w:t>
      </w:r>
    </w:p>
    <w:p w:rsidR="0072560C" w:rsidRDefault="0072560C" w:rsidP="0072560C">
      <w:pPr>
        <w:shd w:val="clear" w:color="auto" w:fill="FFFFFF"/>
        <w:spacing w:after="15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72560C">
        <w:rPr>
          <w:rFonts w:ascii="Times New Roman" w:hAnsi="Times New Roman" w:cs="Times New Roman"/>
          <w:sz w:val="28"/>
          <w:szCs w:val="28"/>
        </w:rPr>
        <w:t xml:space="preserve">Программа разработана для детей </w:t>
      </w:r>
      <w:r>
        <w:rPr>
          <w:rFonts w:ascii="Times New Roman" w:hAnsi="Times New Roman" w:cs="Times New Roman"/>
          <w:sz w:val="28"/>
          <w:szCs w:val="28"/>
        </w:rPr>
        <w:t>младшего</w:t>
      </w:r>
      <w:r w:rsidRPr="0072560C">
        <w:rPr>
          <w:rFonts w:ascii="Times New Roman" w:hAnsi="Times New Roman" w:cs="Times New Roman"/>
          <w:sz w:val="28"/>
          <w:szCs w:val="28"/>
        </w:rPr>
        <w:t xml:space="preserve"> дошкольного возраста. Возраст детей </w:t>
      </w:r>
      <w:r>
        <w:rPr>
          <w:rFonts w:ascii="Times New Roman" w:hAnsi="Times New Roman" w:cs="Times New Roman"/>
          <w:sz w:val="28"/>
          <w:szCs w:val="28"/>
        </w:rPr>
        <w:t xml:space="preserve">3-4 года. </w:t>
      </w:r>
    </w:p>
    <w:p w:rsidR="0072560C" w:rsidRDefault="0072560C" w:rsidP="0072560C">
      <w:pPr>
        <w:shd w:val="clear" w:color="auto" w:fill="FFFFFF"/>
        <w:spacing w:after="150" w:line="240" w:lineRule="auto"/>
        <w:jc w:val="both"/>
        <w:rPr>
          <w:rFonts w:ascii="Times New Roman" w:hAnsi="Times New Roman" w:cs="Times New Roman"/>
          <w:sz w:val="28"/>
          <w:szCs w:val="28"/>
        </w:rPr>
      </w:pPr>
      <w:r w:rsidRPr="0072560C">
        <w:rPr>
          <w:rFonts w:ascii="Times New Roman" w:hAnsi="Times New Roman" w:cs="Times New Roman"/>
          <w:sz w:val="28"/>
          <w:szCs w:val="28"/>
        </w:rPr>
        <w:t>Возрастно-психологические особенности воспитанников 3-4 лет. В процессе обучения восприятие будет совершенствоваться, и оттачиваться в процессе согласованной работы, направленной на развитие мышления, воображения, речи. Восприятие младшего до</w:t>
      </w:r>
      <w:r>
        <w:rPr>
          <w:rFonts w:ascii="Times New Roman" w:hAnsi="Times New Roman" w:cs="Times New Roman"/>
          <w:sz w:val="28"/>
          <w:szCs w:val="28"/>
        </w:rPr>
        <w:t xml:space="preserve">школьника 3 - </w:t>
      </w:r>
      <w:r w:rsidRPr="0072560C">
        <w:rPr>
          <w:rFonts w:ascii="Times New Roman" w:hAnsi="Times New Roman" w:cs="Times New Roman"/>
          <w:sz w:val="28"/>
          <w:szCs w:val="28"/>
        </w:rPr>
        <w:t>4 лет носит предметный характер, то есть свойства предмета, например цвет, форма, вкус, величина и др., не отделяются у ребенка от предмета. Это развивает его способность отделять свойства от предмета, замечать похожие качества в разных предметах и разные в одном. На основе наглядно - действенного к 4-м годам начинает формироваться наглядно-образное мышление. Другими словами, происходит постепенный отрыв действий ребенка от конкретного предмета, перенос ситуации в «как будто». В 3-4 года преобладает воссоздающее воображение, т. е. ребенок способен лишь воссоздать образы, почерпнутые из сказок и рассказов взрослого. Большое значение в развитии воображения играет опыт и знания ребенка, его кругозор. Для детей этого возраста характерно смешение элементов из различных источников, смешение реального и сказочного. Фантастические образы, возникающие у малыша, эмоционально насыщены и реальны для него. Основной идеей, на которой базируется программа – это создание условий для развития у детей позитивной социализации, личностного роста, развитие инициативы на основе сотрудничества с взрослым и сверстниками.</w:t>
      </w:r>
    </w:p>
    <w:p w:rsidR="00B64C5E" w:rsidRDefault="005B673A" w:rsidP="004A7F9A">
      <w:pPr>
        <w:shd w:val="clear" w:color="auto" w:fill="FFFFFF"/>
        <w:spacing w:after="0" w:line="276" w:lineRule="auto"/>
        <w:ind w:firstLine="426"/>
        <w:rPr>
          <w:rFonts w:ascii="Times New Roman" w:eastAsia="Times New Roman" w:hAnsi="Times New Roman" w:cs="Times New Roman"/>
          <w:sz w:val="28"/>
          <w:szCs w:val="28"/>
          <w:lang w:eastAsia="ru-RU"/>
        </w:rPr>
      </w:pPr>
      <w:r w:rsidRPr="005B673A">
        <w:rPr>
          <w:rFonts w:ascii="Times New Roman" w:eastAsia="Times New Roman" w:hAnsi="Times New Roman" w:cs="Times New Roman"/>
          <w:sz w:val="28"/>
          <w:szCs w:val="28"/>
          <w:lang w:eastAsia="ru-RU"/>
        </w:rPr>
        <w:t xml:space="preserve">Образовательная деятельность, в рамках организации дополнительных образовательных услуг, организуются в </w:t>
      </w:r>
      <w:r>
        <w:rPr>
          <w:rFonts w:ascii="Times New Roman" w:eastAsia="Times New Roman" w:hAnsi="Times New Roman" w:cs="Times New Roman"/>
          <w:sz w:val="28"/>
          <w:szCs w:val="28"/>
          <w:lang w:eastAsia="ru-RU"/>
        </w:rPr>
        <w:t xml:space="preserve">форме кружковой работы и </w:t>
      </w:r>
      <w:r w:rsidRPr="005B673A">
        <w:rPr>
          <w:rFonts w:ascii="Times New Roman" w:eastAsia="Times New Roman" w:hAnsi="Times New Roman" w:cs="Times New Roman"/>
          <w:sz w:val="28"/>
          <w:szCs w:val="28"/>
          <w:lang w:eastAsia="ru-RU"/>
        </w:rPr>
        <w:t>дополняет содержание основной образовательной программы в ДОУ.</w:t>
      </w:r>
    </w:p>
    <w:p w:rsidR="00E74066" w:rsidRDefault="0072560C" w:rsidP="000E4271">
      <w:pPr>
        <w:shd w:val="clear" w:color="auto" w:fill="FFFFFF"/>
        <w:spacing w:after="0" w:line="276" w:lineRule="auto"/>
        <w:ind w:firstLine="426"/>
        <w:rPr>
          <w:rFonts w:ascii="Times New Roman" w:eastAsia="Times New Roman" w:hAnsi="Times New Roman" w:cs="Times New Roman"/>
          <w:sz w:val="28"/>
          <w:szCs w:val="28"/>
          <w:lang w:eastAsia="ru-RU"/>
        </w:rPr>
      </w:pPr>
      <w:r w:rsidRPr="0072560C">
        <w:rPr>
          <w:rFonts w:ascii="Times New Roman" w:eastAsia="Times New Roman" w:hAnsi="Times New Roman" w:cs="Times New Roman"/>
          <w:sz w:val="28"/>
          <w:szCs w:val="28"/>
          <w:lang w:eastAsia="ru-RU"/>
        </w:rPr>
        <w:lastRenderedPageBreak/>
        <w:t>Занятия проводятся 1 раз в неделю, продолжительность</w:t>
      </w:r>
      <w:r>
        <w:rPr>
          <w:rFonts w:ascii="Times New Roman" w:eastAsia="Times New Roman" w:hAnsi="Times New Roman" w:cs="Times New Roman"/>
          <w:sz w:val="28"/>
          <w:szCs w:val="28"/>
          <w:lang w:eastAsia="ru-RU"/>
        </w:rPr>
        <w:t xml:space="preserve"> </w:t>
      </w:r>
      <w:r w:rsidRPr="0072560C">
        <w:rPr>
          <w:rFonts w:ascii="Times New Roman" w:eastAsia="Times New Roman" w:hAnsi="Times New Roman" w:cs="Times New Roman"/>
          <w:sz w:val="28"/>
          <w:szCs w:val="28"/>
          <w:lang w:eastAsia="ru-RU"/>
        </w:rPr>
        <w:t xml:space="preserve">одного занятия составляет - 15 минут. Дети принимаются на основании </w:t>
      </w:r>
      <w:r w:rsidR="00DD5106">
        <w:rPr>
          <w:rFonts w:ascii="Times New Roman" w:eastAsia="Times New Roman" w:hAnsi="Times New Roman" w:cs="Times New Roman"/>
          <w:sz w:val="28"/>
          <w:szCs w:val="28"/>
          <w:lang w:eastAsia="ru-RU"/>
        </w:rPr>
        <w:t>согласия</w:t>
      </w:r>
      <w:r w:rsidRPr="0072560C">
        <w:rPr>
          <w:rFonts w:ascii="Times New Roman" w:eastAsia="Times New Roman" w:hAnsi="Times New Roman" w:cs="Times New Roman"/>
          <w:sz w:val="28"/>
          <w:szCs w:val="28"/>
          <w:lang w:eastAsia="ru-RU"/>
        </w:rPr>
        <w:t xml:space="preserve"> р</w:t>
      </w:r>
      <w:r w:rsidR="00DD5106">
        <w:rPr>
          <w:rFonts w:ascii="Times New Roman" w:eastAsia="Times New Roman" w:hAnsi="Times New Roman" w:cs="Times New Roman"/>
          <w:sz w:val="28"/>
          <w:szCs w:val="28"/>
          <w:lang w:eastAsia="ru-RU"/>
        </w:rPr>
        <w:t xml:space="preserve">одителей. </w:t>
      </w:r>
      <w:r w:rsidR="00DD5106" w:rsidRPr="005B673A">
        <w:rPr>
          <w:rFonts w:ascii="Times New Roman" w:eastAsia="Times New Roman" w:hAnsi="Times New Roman" w:cs="Times New Roman"/>
          <w:sz w:val="28"/>
          <w:szCs w:val="28"/>
          <w:lang w:eastAsia="ru-RU"/>
        </w:rPr>
        <w:t xml:space="preserve"> </w:t>
      </w:r>
      <w:r w:rsidR="005B673A" w:rsidRPr="005B673A">
        <w:rPr>
          <w:rFonts w:ascii="Times New Roman" w:eastAsia="Times New Roman" w:hAnsi="Times New Roman" w:cs="Times New Roman"/>
          <w:sz w:val="28"/>
          <w:szCs w:val="28"/>
          <w:lang w:eastAsia="ru-RU"/>
        </w:rPr>
        <w:t xml:space="preserve">Срок реализации </w:t>
      </w:r>
      <w:r w:rsidR="005B673A">
        <w:rPr>
          <w:rFonts w:ascii="Times New Roman" w:eastAsia="Times New Roman" w:hAnsi="Times New Roman" w:cs="Times New Roman"/>
          <w:sz w:val="28"/>
          <w:szCs w:val="28"/>
          <w:lang w:eastAsia="ru-RU"/>
        </w:rPr>
        <w:t>кружка – 1 год.</w:t>
      </w:r>
    </w:p>
    <w:p w:rsidR="000E4271" w:rsidRPr="000E4271" w:rsidRDefault="000E4271" w:rsidP="000E4271">
      <w:pPr>
        <w:shd w:val="clear" w:color="auto" w:fill="FFFFFF"/>
        <w:spacing w:after="0" w:line="276" w:lineRule="auto"/>
        <w:ind w:firstLine="426"/>
        <w:rPr>
          <w:rFonts w:ascii="Times New Roman" w:eastAsia="Times New Roman" w:hAnsi="Times New Roman" w:cs="Times New Roman"/>
          <w:sz w:val="28"/>
          <w:szCs w:val="28"/>
          <w:lang w:eastAsia="ru-RU"/>
        </w:rPr>
      </w:pPr>
    </w:p>
    <w:p w:rsidR="0087069A" w:rsidRPr="002C7399" w:rsidRDefault="000E4271" w:rsidP="00C32629">
      <w:pPr>
        <w:jc w:val="center"/>
        <w:rPr>
          <w:rFonts w:ascii="Times New Roman" w:hAnsi="Times New Roman" w:cs="Times New Roman"/>
          <w:b/>
          <w:sz w:val="28"/>
          <w:szCs w:val="28"/>
        </w:rPr>
      </w:pPr>
      <w:r w:rsidRPr="002C7399">
        <w:rPr>
          <w:rFonts w:ascii="Times New Roman" w:hAnsi="Times New Roman" w:cs="Times New Roman"/>
          <w:b/>
          <w:sz w:val="28"/>
          <w:szCs w:val="28"/>
        </w:rPr>
        <w:t>1.8</w:t>
      </w:r>
      <w:r w:rsidR="0033796D" w:rsidRPr="002C7399">
        <w:rPr>
          <w:rFonts w:ascii="Times New Roman" w:hAnsi="Times New Roman" w:cs="Times New Roman"/>
          <w:b/>
          <w:sz w:val="28"/>
          <w:szCs w:val="28"/>
        </w:rPr>
        <w:t xml:space="preserve"> Планируемые результаты </w:t>
      </w:r>
      <w:r w:rsidR="0087069A" w:rsidRPr="002C7399">
        <w:rPr>
          <w:rFonts w:ascii="Times New Roman" w:hAnsi="Times New Roman" w:cs="Times New Roman"/>
          <w:b/>
          <w:sz w:val="28"/>
          <w:szCs w:val="28"/>
        </w:rPr>
        <w:t>освоения программы</w:t>
      </w:r>
    </w:p>
    <w:p w:rsidR="002C7399" w:rsidRPr="002C7399" w:rsidRDefault="002C7399" w:rsidP="005C22AB">
      <w:pPr>
        <w:numPr>
          <w:ilvl w:val="0"/>
          <w:numId w:val="16"/>
        </w:numPr>
        <w:spacing w:before="100" w:beforeAutospacing="1" w:after="100" w:afterAutospacing="1" w:line="360" w:lineRule="atLeast"/>
        <w:rPr>
          <w:rFonts w:ascii="Times New Roman" w:eastAsia="Times New Roman" w:hAnsi="Times New Roman" w:cs="Times New Roman"/>
          <w:color w:val="231F20"/>
          <w:sz w:val="28"/>
          <w:szCs w:val="28"/>
          <w:lang w:eastAsia="ru-RU"/>
        </w:rPr>
      </w:pPr>
      <w:r w:rsidRPr="002C7399">
        <w:rPr>
          <w:rFonts w:ascii="Times New Roman" w:eastAsia="Times New Roman" w:hAnsi="Times New Roman" w:cs="Times New Roman"/>
          <w:color w:val="231F20"/>
          <w:sz w:val="28"/>
          <w:szCs w:val="28"/>
          <w:lang w:eastAsia="ru-RU"/>
        </w:rPr>
        <w:t>Раскрытие творческих способностей детей (интонационное проговаривание, эмоциональный настрой, мимическую выразительность, навыки имитации).</w:t>
      </w:r>
    </w:p>
    <w:p w:rsidR="002C7399" w:rsidRPr="002C7399" w:rsidRDefault="002C7399" w:rsidP="005C22AB">
      <w:pPr>
        <w:numPr>
          <w:ilvl w:val="0"/>
          <w:numId w:val="16"/>
        </w:numPr>
        <w:spacing w:before="100" w:beforeAutospacing="1" w:after="100" w:afterAutospacing="1" w:line="360" w:lineRule="atLeast"/>
        <w:rPr>
          <w:rFonts w:ascii="Times New Roman" w:eastAsia="Times New Roman" w:hAnsi="Times New Roman" w:cs="Times New Roman"/>
          <w:color w:val="231F20"/>
          <w:sz w:val="28"/>
          <w:szCs w:val="28"/>
          <w:lang w:eastAsia="ru-RU"/>
        </w:rPr>
      </w:pPr>
      <w:r w:rsidRPr="002C7399">
        <w:rPr>
          <w:rFonts w:ascii="Times New Roman" w:eastAsia="Times New Roman" w:hAnsi="Times New Roman" w:cs="Times New Roman"/>
          <w:color w:val="231F20"/>
          <w:sz w:val="28"/>
          <w:szCs w:val="28"/>
          <w:lang w:eastAsia="ru-RU"/>
        </w:rPr>
        <w:t>Развитие психологических процессов (мышление, речь, память, внимание, воображение, познавательные процессы фантазии).</w:t>
      </w:r>
    </w:p>
    <w:p w:rsidR="002C7399" w:rsidRPr="00CC7B2F" w:rsidRDefault="002C7399" w:rsidP="005C22AB">
      <w:pPr>
        <w:numPr>
          <w:ilvl w:val="0"/>
          <w:numId w:val="16"/>
        </w:numPr>
        <w:spacing w:before="100" w:beforeAutospacing="1" w:after="100" w:afterAutospacing="1" w:line="360" w:lineRule="atLeast"/>
        <w:rPr>
          <w:rFonts w:ascii="Times New Roman" w:eastAsia="Times New Roman" w:hAnsi="Times New Roman" w:cs="Times New Roman"/>
          <w:sz w:val="28"/>
          <w:szCs w:val="28"/>
          <w:lang w:eastAsia="ru-RU"/>
        </w:rPr>
      </w:pPr>
      <w:r w:rsidRPr="00CC7B2F">
        <w:rPr>
          <w:rFonts w:ascii="Times New Roman" w:eastAsia="Times New Roman" w:hAnsi="Times New Roman" w:cs="Times New Roman"/>
          <w:sz w:val="28"/>
          <w:szCs w:val="28"/>
          <w:lang w:eastAsia="ru-RU"/>
        </w:rPr>
        <w:t>Личностных качеств (дружеские, партнерские взаимоотношения; коммуникативные навыки; любовь к животным).</w:t>
      </w:r>
    </w:p>
    <w:p w:rsidR="0087069A" w:rsidRPr="00CC7B2F" w:rsidRDefault="0087069A" w:rsidP="0087069A">
      <w:pPr>
        <w:jc w:val="center"/>
        <w:rPr>
          <w:rFonts w:ascii="Times New Roman" w:hAnsi="Times New Roman" w:cs="Times New Roman"/>
          <w:b/>
          <w:sz w:val="28"/>
          <w:szCs w:val="28"/>
        </w:rPr>
      </w:pPr>
      <w:r w:rsidRPr="00CC7B2F">
        <w:rPr>
          <w:rFonts w:ascii="Times New Roman" w:hAnsi="Times New Roman" w:cs="Times New Roman"/>
          <w:b/>
          <w:sz w:val="28"/>
          <w:szCs w:val="28"/>
          <w:lang w:val="en-US"/>
        </w:rPr>
        <w:t>II</w:t>
      </w:r>
      <w:r w:rsidRPr="00CC7B2F">
        <w:rPr>
          <w:rFonts w:ascii="Times New Roman" w:hAnsi="Times New Roman" w:cs="Times New Roman"/>
          <w:b/>
          <w:sz w:val="28"/>
          <w:szCs w:val="28"/>
        </w:rPr>
        <w:t xml:space="preserve"> Содержательный раздел</w:t>
      </w:r>
    </w:p>
    <w:p w:rsidR="0087069A" w:rsidRPr="00CC7B2F" w:rsidRDefault="0087069A" w:rsidP="0087069A">
      <w:pPr>
        <w:jc w:val="center"/>
        <w:rPr>
          <w:rFonts w:ascii="Times New Roman" w:hAnsi="Times New Roman" w:cs="Times New Roman"/>
          <w:b/>
          <w:sz w:val="28"/>
          <w:szCs w:val="28"/>
        </w:rPr>
      </w:pPr>
      <w:r w:rsidRPr="00CC7B2F">
        <w:rPr>
          <w:rFonts w:ascii="Times New Roman" w:hAnsi="Times New Roman" w:cs="Times New Roman"/>
          <w:b/>
          <w:sz w:val="28"/>
          <w:szCs w:val="28"/>
        </w:rPr>
        <w:t>2.1. Описание возможных форм, приемов, методов и технологий организации кружка</w:t>
      </w:r>
    </w:p>
    <w:p w:rsidR="00CC7B2F" w:rsidRPr="00CC7B2F" w:rsidRDefault="00CC7B2F" w:rsidP="00CC7B2F">
      <w:pPr>
        <w:spacing w:after="0" w:line="276" w:lineRule="auto"/>
        <w:ind w:firstLine="708"/>
        <w:rPr>
          <w:rFonts w:ascii="Times New Roman" w:hAnsi="Times New Roman" w:cs="Times New Roman"/>
          <w:sz w:val="28"/>
          <w:szCs w:val="28"/>
        </w:rPr>
      </w:pPr>
      <w:r w:rsidRPr="00CC7B2F">
        <w:rPr>
          <w:rFonts w:ascii="Times New Roman" w:hAnsi="Times New Roman" w:cs="Times New Roman"/>
          <w:sz w:val="28"/>
          <w:szCs w:val="28"/>
        </w:rPr>
        <w:t>В процессе реализации программы используются следующие методы работы:</w:t>
      </w:r>
    </w:p>
    <w:p w:rsidR="00CC7B2F" w:rsidRPr="00CC7B2F" w:rsidRDefault="00CC7B2F" w:rsidP="00CC7B2F">
      <w:pPr>
        <w:spacing w:after="0" w:line="276" w:lineRule="auto"/>
        <w:ind w:firstLine="708"/>
        <w:rPr>
          <w:rFonts w:ascii="Times New Roman" w:hAnsi="Times New Roman" w:cs="Times New Roman"/>
          <w:sz w:val="28"/>
          <w:szCs w:val="28"/>
        </w:rPr>
      </w:pPr>
      <w:r w:rsidRPr="00CC7B2F">
        <w:rPr>
          <w:rFonts w:ascii="Times New Roman" w:hAnsi="Times New Roman" w:cs="Times New Roman"/>
          <w:sz w:val="28"/>
          <w:szCs w:val="28"/>
        </w:rPr>
        <w:t>1.Наглядные методы (использование иллюстраций, репродукций, плакатов);</w:t>
      </w:r>
    </w:p>
    <w:p w:rsidR="00CC7B2F" w:rsidRPr="00CC7B2F" w:rsidRDefault="00CC7B2F" w:rsidP="00CC7B2F">
      <w:pPr>
        <w:spacing w:after="0" w:line="276" w:lineRule="auto"/>
        <w:ind w:firstLine="708"/>
        <w:rPr>
          <w:rFonts w:ascii="Times New Roman" w:hAnsi="Times New Roman" w:cs="Times New Roman"/>
          <w:sz w:val="28"/>
          <w:szCs w:val="28"/>
        </w:rPr>
      </w:pPr>
      <w:r w:rsidRPr="00CC7B2F">
        <w:rPr>
          <w:rFonts w:ascii="Times New Roman" w:hAnsi="Times New Roman" w:cs="Times New Roman"/>
          <w:sz w:val="28"/>
          <w:szCs w:val="28"/>
        </w:rPr>
        <w:t>2.Словесные методы (объяснение, беседа, рассказ воспитателя, вопросы, чтение художественной литературы, заучивание);</w:t>
      </w:r>
    </w:p>
    <w:p w:rsidR="00CC7B2F" w:rsidRPr="00CC7B2F" w:rsidRDefault="00CC7B2F" w:rsidP="00CC7B2F">
      <w:pPr>
        <w:spacing w:after="0" w:line="276" w:lineRule="auto"/>
        <w:ind w:firstLine="708"/>
        <w:rPr>
          <w:rFonts w:ascii="Times New Roman" w:hAnsi="Times New Roman" w:cs="Times New Roman"/>
          <w:sz w:val="28"/>
          <w:szCs w:val="28"/>
        </w:rPr>
      </w:pPr>
      <w:r w:rsidRPr="00CC7B2F">
        <w:rPr>
          <w:rFonts w:ascii="Times New Roman" w:hAnsi="Times New Roman" w:cs="Times New Roman"/>
          <w:sz w:val="28"/>
          <w:szCs w:val="28"/>
        </w:rPr>
        <w:t>3.Игровые, практические (игры-драматизации, подвижные игры, сюжетно-ролевые игры, театрализованные упражнения и пантомимические</w:t>
      </w:r>
    </w:p>
    <w:p w:rsidR="00CC7B2F" w:rsidRPr="008B350E" w:rsidRDefault="00CC7B2F" w:rsidP="00CC7B2F">
      <w:pPr>
        <w:spacing w:after="0" w:line="276" w:lineRule="auto"/>
        <w:ind w:firstLine="708"/>
        <w:rPr>
          <w:rFonts w:ascii="Times New Roman" w:hAnsi="Times New Roman" w:cs="Times New Roman"/>
          <w:sz w:val="28"/>
          <w:szCs w:val="28"/>
        </w:rPr>
      </w:pPr>
      <w:r w:rsidRPr="00CC7B2F">
        <w:rPr>
          <w:rFonts w:ascii="Times New Roman" w:hAnsi="Times New Roman" w:cs="Times New Roman"/>
          <w:sz w:val="28"/>
          <w:szCs w:val="28"/>
        </w:rPr>
        <w:t>этюды).</w:t>
      </w:r>
    </w:p>
    <w:p w:rsidR="00CC7B2F" w:rsidRPr="00CC7B2F" w:rsidRDefault="00CC7B2F" w:rsidP="00CC7B2F">
      <w:pPr>
        <w:spacing w:after="0" w:line="276" w:lineRule="auto"/>
        <w:ind w:firstLine="708"/>
        <w:jc w:val="both"/>
        <w:rPr>
          <w:rFonts w:ascii="Times New Roman" w:hAnsi="Times New Roman" w:cs="Times New Roman"/>
          <w:sz w:val="28"/>
          <w:szCs w:val="28"/>
        </w:rPr>
      </w:pPr>
      <w:r w:rsidRPr="00CC7B2F">
        <w:rPr>
          <w:rFonts w:ascii="Times New Roman" w:hAnsi="Times New Roman" w:cs="Times New Roman"/>
          <w:sz w:val="28"/>
          <w:szCs w:val="28"/>
        </w:rPr>
        <w:t>С младшей группы используются элементы театрализации на музыкальных занятиях, развлечениях, праздниках.</w:t>
      </w:r>
    </w:p>
    <w:p w:rsidR="00CC7B2F" w:rsidRPr="00CC7B2F" w:rsidRDefault="00CC7B2F" w:rsidP="00CC7B2F">
      <w:pPr>
        <w:spacing w:after="0" w:line="276" w:lineRule="auto"/>
        <w:ind w:firstLine="708"/>
        <w:jc w:val="both"/>
        <w:rPr>
          <w:rFonts w:ascii="Times New Roman" w:hAnsi="Times New Roman" w:cs="Times New Roman"/>
          <w:sz w:val="28"/>
          <w:szCs w:val="28"/>
        </w:rPr>
      </w:pPr>
      <w:r w:rsidRPr="00CC7B2F">
        <w:rPr>
          <w:rFonts w:ascii="Times New Roman" w:hAnsi="Times New Roman" w:cs="Times New Roman"/>
          <w:sz w:val="28"/>
          <w:szCs w:val="28"/>
        </w:rPr>
        <w:t xml:space="preserve">Малыши с радостью изображают в небольших сценках повадки животных, имитируя их движения, голоса. В младшей группе уделяется большое внимание отражению сказочных образов животных, анализируя характер движения, интонации: летит большая и маленькая птица, веселые и грустные зайцы, снежинки кружатся, падают на землю. Используются упражнения по психогимнастике: идёт дождик, дует ветер, выглянуло солнышко, налетела туча. Детям предлагаются игрушки, атрибуты для ряженья, шапочки зверей для разыгрывания «Репки», «Колобка» и др., с помощью </w:t>
      </w:r>
      <w:r w:rsidRPr="00CC7B2F">
        <w:rPr>
          <w:rFonts w:ascii="Times New Roman" w:hAnsi="Times New Roman" w:cs="Times New Roman"/>
          <w:sz w:val="28"/>
          <w:szCs w:val="28"/>
        </w:rPr>
        <w:lastRenderedPageBreak/>
        <w:t>которых  они передают настроение, меняют мимику. Проводится индивидуальная работа с детьми, поощряю участие детей в инсценировках, желание играть небольшие роли. Дети учатся правильно называть театральное оборудование, бережно к нему относиться, ориентироваться в пространстве зала, группы, следить за развитием действия в сказке.</w:t>
      </w:r>
    </w:p>
    <w:p w:rsidR="00CC7B2F" w:rsidRPr="008B350E" w:rsidRDefault="00CC7B2F" w:rsidP="00CC7B2F">
      <w:pPr>
        <w:spacing w:after="0" w:line="276" w:lineRule="auto"/>
        <w:ind w:firstLine="708"/>
        <w:rPr>
          <w:rFonts w:ascii="Times New Roman" w:hAnsi="Times New Roman" w:cs="Times New Roman"/>
          <w:sz w:val="28"/>
          <w:szCs w:val="28"/>
        </w:rPr>
      </w:pPr>
    </w:p>
    <w:p w:rsidR="0087069A" w:rsidRPr="0087069A" w:rsidRDefault="0087069A" w:rsidP="0087069A">
      <w:pPr>
        <w:jc w:val="center"/>
        <w:rPr>
          <w:rFonts w:ascii="Times New Roman" w:hAnsi="Times New Roman" w:cs="Times New Roman"/>
          <w:b/>
          <w:sz w:val="28"/>
          <w:szCs w:val="28"/>
        </w:rPr>
      </w:pPr>
      <w:r w:rsidRPr="0087069A">
        <w:rPr>
          <w:rFonts w:ascii="Times New Roman" w:hAnsi="Times New Roman" w:cs="Times New Roman"/>
          <w:b/>
          <w:sz w:val="28"/>
          <w:szCs w:val="28"/>
        </w:rPr>
        <w:t>2.2 Соотнесение требований ФГОС дошкольного образования к содержанию программы кружка</w:t>
      </w:r>
    </w:p>
    <w:p w:rsidR="0087069A" w:rsidRPr="0087069A" w:rsidRDefault="0087069A" w:rsidP="005C22AB">
      <w:pPr>
        <w:numPr>
          <w:ilvl w:val="0"/>
          <w:numId w:val="1"/>
        </w:numPr>
        <w:spacing w:after="0" w:line="276" w:lineRule="auto"/>
        <w:contextualSpacing/>
        <w:rPr>
          <w:rFonts w:ascii="Times New Roman" w:hAnsi="Times New Roman" w:cs="Times New Roman"/>
          <w:b/>
          <w:sz w:val="28"/>
          <w:szCs w:val="28"/>
        </w:rPr>
      </w:pPr>
      <w:r w:rsidRPr="0087069A">
        <w:rPr>
          <w:rFonts w:ascii="Times New Roman" w:hAnsi="Times New Roman" w:cs="Times New Roman"/>
          <w:sz w:val="28"/>
          <w:szCs w:val="28"/>
        </w:rPr>
        <w:t>Отбор оборудования, учебно-методических и игровых материалов осуществляю на основе</w:t>
      </w:r>
      <w:r w:rsidR="00F733C4" w:rsidRPr="00F733C4">
        <w:rPr>
          <w:rFonts w:ascii="Times New Roman" w:eastAsia="Times New Roman" w:hAnsi="Times New Roman" w:cs="Times New Roman"/>
          <w:b/>
          <w:color w:val="1D1B11"/>
          <w:w w:val="95"/>
          <w:sz w:val="24"/>
          <w:szCs w:val="24"/>
        </w:rPr>
        <w:t xml:space="preserve"> </w:t>
      </w:r>
      <w:r w:rsidR="00F733C4" w:rsidRPr="00F733C4">
        <w:rPr>
          <w:rFonts w:ascii="Times New Roman" w:eastAsia="Times New Roman" w:hAnsi="Times New Roman" w:cs="Times New Roman"/>
          <w:color w:val="1D1B11"/>
          <w:w w:val="95"/>
          <w:sz w:val="28"/>
          <w:szCs w:val="24"/>
        </w:rPr>
        <w:t>Сан ПиН 1.2.3685-21</w:t>
      </w:r>
      <w:r w:rsidR="00F733C4">
        <w:rPr>
          <w:rFonts w:ascii="Times New Roman" w:eastAsia="Times New Roman" w:hAnsi="Times New Roman" w:cs="Times New Roman"/>
          <w:color w:val="1D1B11"/>
          <w:w w:val="95"/>
          <w:sz w:val="28"/>
          <w:szCs w:val="24"/>
        </w:rPr>
        <w:t>, ФОП ДО</w:t>
      </w:r>
      <w:r w:rsidR="00F733C4" w:rsidRPr="00F733C4">
        <w:rPr>
          <w:rFonts w:ascii="Times New Roman" w:eastAsia="Times New Roman" w:hAnsi="Times New Roman" w:cs="Times New Roman"/>
          <w:b/>
          <w:color w:val="1D1B11"/>
          <w:w w:val="95"/>
          <w:sz w:val="28"/>
          <w:szCs w:val="24"/>
        </w:rPr>
        <w:t xml:space="preserve"> </w:t>
      </w:r>
      <w:r w:rsidRPr="00F733C4">
        <w:rPr>
          <w:rFonts w:ascii="Times New Roman" w:hAnsi="Times New Roman" w:cs="Times New Roman"/>
          <w:sz w:val="32"/>
          <w:szCs w:val="28"/>
        </w:rPr>
        <w:t xml:space="preserve"> </w:t>
      </w:r>
      <w:r w:rsidRPr="0087069A">
        <w:rPr>
          <w:rFonts w:ascii="Times New Roman" w:hAnsi="Times New Roman" w:cs="Times New Roman"/>
          <w:sz w:val="28"/>
          <w:szCs w:val="28"/>
        </w:rPr>
        <w:t>и ФГОС ДО (Приказ Минобрнауки России от 17.10.2013г.  №1155)</w:t>
      </w:r>
    </w:p>
    <w:p w:rsidR="0087069A" w:rsidRPr="0087069A" w:rsidRDefault="0087069A" w:rsidP="005C22AB">
      <w:pPr>
        <w:numPr>
          <w:ilvl w:val="0"/>
          <w:numId w:val="1"/>
        </w:numPr>
        <w:spacing w:after="0" w:line="276" w:lineRule="auto"/>
        <w:contextualSpacing/>
        <w:rPr>
          <w:rFonts w:ascii="Times New Roman" w:hAnsi="Times New Roman" w:cs="Times New Roman"/>
          <w:b/>
          <w:sz w:val="28"/>
          <w:szCs w:val="28"/>
        </w:rPr>
      </w:pPr>
      <w:r w:rsidRPr="0087069A">
        <w:rPr>
          <w:rFonts w:ascii="Times New Roman" w:hAnsi="Times New Roman" w:cs="Times New Roman"/>
          <w:sz w:val="28"/>
          <w:szCs w:val="28"/>
        </w:rPr>
        <w:t>Введение в действие Федерального закона «Об образовании в Российской федерации» и Федерального государственного образовательного стандарта дошкольного образования предполагает наличие у воспитателей ДОО компетенций, необходимых для успешного использования инновационных педагогических технологий творческого развития ребенка в образовательном процессе.</w:t>
      </w:r>
    </w:p>
    <w:p w:rsidR="0087069A" w:rsidRPr="0087069A" w:rsidRDefault="0087069A" w:rsidP="005C22AB">
      <w:pPr>
        <w:numPr>
          <w:ilvl w:val="0"/>
          <w:numId w:val="1"/>
        </w:numPr>
        <w:spacing w:after="0" w:line="276" w:lineRule="auto"/>
        <w:contextualSpacing/>
        <w:rPr>
          <w:rFonts w:ascii="Times New Roman" w:hAnsi="Times New Roman" w:cs="Times New Roman"/>
          <w:b/>
          <w:sz w:val="28"/>
          <w:szCs w:val="28"/>
        </w:rPr>
      </w:pPr>
      <w:r w:rsidRPr="0087069A">
        <w:rPr>
          <w:rFonts w:ascii="Times New Roman" w:hAnsi="Times New Roman" w:cs="Times New Roman"/>
          <w:sz w:val="28"/>
          <w:szCs w:val="28"/>
        </w:rPr>
        <w:t>Положение о кружковой работе</w:t>
      </w:r>
    </w:p>
    <w:p w:rsidR="003D5540" w:rsidRPr="00FE754D" w:rsidRDefault="0087069A" w:rsidP="005C22AB">
      <w:pPr>
        <w:numPr>
          <w:ilvl w:val="0"/>
          <w:numId w:val="1"/>
        </w:numPr>
        <w:spacing w:after="0" w:line="276" w:lineRule="auto"/>
        <w:contextualSpacing/>
        <w:rPr>
          <w:rFonts w:ascii="Times New Roman" w:hAnsi="Times New Roman" w:cs="Times New Roman"/>
          <w:b/>
          <w:sz w:val="28"/>
          <w:szCs w:val="28"/>
        </w:rPr>
      </w:pPr>
      <w:r w:rsidRPr="0087069A">
        <w:rPr>
          <w:rFonts w:ascii="Times New Roman" w:hAnsi="Times New Roman" w:cs="Times New Roman"/>
          <w:sz w:val="28"/>
          <w:szCs w:val="28"/>
        </w:rPr>
        <w:t>Приказ об организации кружковой работы ДОУ</w:t>
      </w:r>
    </w:p>
    <w:p w:rsidR="003D5540" w:rsidRPr="008B350E" w:rsidRDefault="003D5540" w:rsidP="00967775">
      <w:pPr>
        <w:spacing w:after="0" w:line="276" w:lineRule="auto"/>
        <w:ind w:left="795"/>
        <w:contextualSpacing/>
        <w:rPr>
          <w:rFonts w:ascii="Times New Roman" w:hAnsi="Times New Roman" w:cs="Times New Roman"/>
          <w:b/>
          <w:sz w:val="28"/>
          <w:szCs w:val="28"/>
        </w:rPr>
      </w:pPr>
    </w:p>
    <w:p w:rsidR="00CC7B2F" w:rsidRPr="008B350E" w:rsidRDefault="00CC7B2F" w:rsidP="00967775">
      <w:pPr>
        <w:spacing w:after="0" w:line="276" w:lineRule="auto"/>
        <w:ind w:left="795"/>
        <w:contextualSpacing/>
        <w:rPr>
          <w:rFonts w:ascii="Times New Roman" w:hAnsi="Times New Roman" w:cs="Times New Roman"/>
          <w:b/>
          <w:sz w:val="28"/>
          <w:szCs w:val="28"/>
        </w:rPr>
      </w:pPr>
    </w:p>
    <w:p w:rsidR="003D5540" w:rsidRPr="00967775" w:rsidRDefault="003D5540" w:rsidP="00967775">
      <w:pPr>
        <w:spacing w:after="0" w:line="276" w:lineRule="auto"/>
        <w:ind w:left="795"/>
        <w:contextualSpacing/>
        <w:rPr>
          <w:rFonts w:ascii="Times New Roman" w:hAnsi="Times New Roman" w:cs="Times New Roman"/>
          <w:b/>
          <w:sz w:val="28"/>
          <w:szCs w:val="28"/>
        </w:rPr>
      </w:pPr>
    </w:p>
    <w:p w:rsidR="00DF1F5A" w:rsidRDefault="00FE754D" w:rsidP="00FE754D">
      <w:pPr>
        <w:spacing w:after="0" w:line="276" w:lineRule="auto"/>
        <w:ind w:left="3686"/>
        <w:rPr>
          <w:rFonts w:ascii="Times New Roman" w:hAnsi="Times New Roman" w:cs="Times New Roman"/>
          <w:b/>
          <w:sz w:val="28"/>
          <w:szCs w:val="28"/>
          <w:lang w:val="en-US"/>
        </w:rPr>
      </w:pPr>
      <w:r>
        <w:rPr>
          <w:rFonts w:ascii="Times New Roman" w:hAnsi="Times New Roman" w:cs="Times New Roman"/>
          <w:b/>
          <w:sz w:val="28"/>
          <w:szCs w:val="28"/>
        </w:rPr>
        <w:t xml:space="preserve">2.3 </w:t>
      </w:r>
      <w:r w:rsidR="00C35C1D" w:rsidRPr="00FE754D">
        <w:rPr>
          <w:rFonts w:ascii="Times New Roman" w:hAnsi="Times New Roman" w:cs="Times New Roman"/>
          <w:b/>
          <w:sz w:val="28"/>
          <w:szCs w:val="28"/>
        </w:rPr>
        <w:t xml:space="preserve">Перспективное планирование образовательной деятельности </w:t>
      </w:r>
    </w:p>
    <w:p w:rsidR="00CC7B2F" w:rsidRPr="00CC7B2F" w:rsidRDefault="00CC7B2F" w:rsidP="00CC7B2F">
      <w:pPr>
        <w:spacing w:after="0" w:line="240" w:lineRule="auto"/>
        <w:rPr>
          <w:rFonts w:ascii="Times New Roman" w:eastAsia="Times New Roman" w:hAnsi="Times New Roman" w:cs="Times New Roman"/>
          <w:color w:val="231F20"/>
          <w:sz w:val="28"/>
          <w:szCs w:val="28"/>
          <w:lang w:eastAsia="ru-RU"/>
        </w:rPr>
      </w:pPr>
      <w:r w:rsidRPr="00CC7B2F">
        <w:rPr>
          <w:rFonts w:ascii="Times New Roman" w:eastAsia="Times New Roman" w:hAnsi="Times New Roman" w:cs="Times New Roman"/>
          <w:b/>
          <w:bCs/>
          <w:color w:val="231F20"/>
          <w:sz w:val="28"/>
          <w:szCs w:val="28"/>
          <w:lang w:eastAsia="ru-RU"/>
        </w:rPr>
        <w:t>Сентябрь</w:t>
      </w:r>
    </w:p>
    <w:p w:rsidR="00CC7B2F" w:rsidRPr="00CC7B2F" w:rsidRDefault="008B60F1" w:rsidP="005C22AB">
      <w:pPr>
        <w:numPr>
          <w:ilvl w:val="0"/>
          <w:numId w:val="17"/>
        </w:numPr>
        <w:spacing w:after="0" w:line="240" w:lineRule="auto"/>
        <w:rPr>
          <w:rFonts w:ascii="Times New Roman" w:eastAsia="Times New Roman" w:hAnsi="Times New Roman" w:cs="Times New Roman"/>
          <w:color w:val="231F20"/>
          <w:sz w:val="28"/>
          <w:szCs w:val="28"/>
          <w:lang w:eastAsia="ru-RU"/>
        </w:rPr>
      </w:pPr>
      <w:r>
        <w:rPr>
          <w:rFonts w:ascii="Times New Roman" w:eastAsia="Times New Roman" w:hAnsi="Times New Roman" w:cs="Times New Roman"/>
          <w:color w:val="231F20"/>
          <w:sz w:val="28"/>
          <w:szCs w:val="28"/>
          <w:lang w:eastAsia="ru-RU"/>
        </w:rPr>
        <w:t>«Давайте познакомимся»</w:t>
      </w:r>
    </w:p>
    <w:p w:rsidR="00CC7B2F" w:rsidRPr="00CC7B2F" w:rsidRDefault="008B60F1" w:rsidP="005C22AB">
      <w:pPr>
        <w:numPr>
          <w:ilvl w:val="0"/>
          <w:numId w:val="17"/>
        </w:numPr>
        <w:spacing w:after="0" w:line="240" w:lineRule="auto"/>
        <w:rPr>
          <w:rFonts w:ascii="Times New Roman" w:eastAsia="Times New Roman" w:hAnsi="Times New Roman" w:cs="Times New Roman"/>
          <w:color w:val="231F20"/>
          <w:sz w:val="28"/>
          <w:szCs w:val="28"/>
          <w:lang w:eastAsia="ru-RU"/>
        </w:rPr>
      </w:pPr>
      <w:r>
        <w:rPr>
          <w:rFonts w:ascii="Times New Roman" w:eastAsia="Times New Roman" w:hAnsi="Times New Roman" w:cs="Times New Roman"/>
          <w:color w:val="231F20"/>
          <w:sz w:val="28"/>
          <w:szCs w:val="28"/>
          <w:lang w:eastAsia="ru-RU"/>
        </w:rPr>
        <w:t>«</w:t>
      </w:r>
      <w:r w:rsidR="00CC7B2F" w:rsidRPr="00CC7B2F">
        <w:rPr>
          <w:rFonts w:ascii="Times New Roman" w:eastAsia="Times New Roman" w:hAnsi="Times New Roman" w:cs="Times New Roman"/>
          <w:color w:val="231F20"/>
          <w:sz w:val="28"/>
          <w:szCs w:val="28"/>
          <w:lang w:eastAsia="ru-RU"/>
        </w:rPr>
        <w:t>Для деда, для бабы Кур</w:t>
      </w:r>
      <w:r>
        <w:rPr>
          <w:rFonts w:ascii="Times New Roman" w:eastAsia="Times New Roman" w:hAnsi="Times New Roman" w:cs="Times New Roman"/>
          <w:color w:val="231F20"/>
          <w:sz w:val="28"/>
          <w:szCs w:val="28"/>
          <w:lang w:eastAsia="ru-RU"/>
        </w:rPr>
        <w:t>очка-Ряба яичко снесла золотое»</w:t>
      </w:r>
    </w:p>
    <w:p w:rsidR="00CC7B2F" w:rsidRPr="00CC7B2F" w:rsidRDefault="008B60F1" w:rsidP="005C22AB">
      <w:pPr>
        <w:numPr>
          <w:ilvl w:val="0"/>
          <w:numId w:val="17"/>
        </w:numPr>
        <w:spacing w:after="0" w:line="240" w:lineRule="auto"/>
        <w:rPr>
          <w:rFonts w:ascii="Times New Roman" w:eastAsia="Times New Roman" w:hAnsi="Times New Roman" w:cs="Times New Roman"/>
          <w:color w:val="231F20"/>
          <w:sz w:val="28"/>
          <w:szCs w:val="28"/>
          <w:lang w:eastAsia="ru-RU"/>
        </w:rPr>
      </w:pPr>
      <w:r>
        <w:rPr>
          <w:rFonts w:ascii="Times New Roman" w:eastAsia="Times New Roman" w:hAnsi="Times New Roman" w:cs="Times New Roman"/>
          <w:color w:val="231F20"/>
          <w:sz w:val="28"/>
          <w:szCs w:val="28"/>
          <w:lang w:eastAsia="ru-RU"/>
        </w:rPr>
        <w:t>«</w:t>
      </w:r>
      <w:r w:rsidR="00CC7B2F" w:rsidRPr="00CC7B2F">
        <w:rPr>
          <w:rFonts w:ascii="Times New Roman" w:eastAsia="Times New Roman" w:hAnsi="Times New Roman" w:cs="Times New Roman"/>
          <w:color w:val="231F20"/>
          <w:sz w:val="28"/>
          <w:szCs w:val="28"/>
          <w:lang w:eastAsia="ru-RU"/>
        </w:rPr>
        <w:t>Хо</w:t>
      </w:r>
      <w:r>
        <w:rPr>
          <w:rFonts w:ascii="Times New Roman" w:eastAsia="Times New Roman" w:hAnsi="Times New Roman" w:cs="Times New Roman"/>
          <w:color w:val="231F20"/>
          <w:sz w:val="28"/>
          <w:szCs w:val="28"/>
          <w:lang w:eastAsia="ru-RU"/>
        </w:rPr>
        <w:t>дит осень по дорожке». (по сказке «Теремок»</w:t>
      </w:r>
      <w:r w:rsidR="00CC7B2F" w:rsidRPr="00CC7B2F">
        <w:rPr>
          <w:rFonts w:ascii="Times New Roman" w:eastAsia="Times New Roman" w:hAnsi="Times New Roman" w:cs="Times New Roman"/>
          <w:color w:val="231F20"/>
          <w:sz w:val="28"/>
          <w:szCs w:val="28"/>
          <w:lang w:eastAsia="ru-RU"/>
        </w:rPr>
        <w:t>)</w:t>
      </w:r>
    </w:p>
    <w:p w:rsidR="00CC7B2F" w:rsidRPr="00CC7B2F" w:rsidRDefault="008B60F1" w:rsidP="005C22AB">
      <w:pPr>
        <w:numPr>
          <w:ilvl w:val="0"/>
          <w:numId w:val="17"/>
        </w:numPr>
        <w:spacing w:after="0" w:line="240" w:lineRule="auto"/>
        <w:rPr>
          <w:rFonts w:ascii="Times New Roman" w:eastAsia="Times New Roman" w:hAnsi="Times New Roman" w:cs="Times New Roman"/>
          <w:color w:val="231F20"/>
          <w:sz w:val="28"/>
          <w:szCs w:val="28"/>
          <w:lang w:eastAsia="ru-RU"/>
        </w:rPr>
      </w:pPr>
      <w:r>
        <w:rPr>
          <w:rFonts w:ascii="Times New Roman" w:eastAsia="Times New Roman" w:hAnsi="Times New Roman" w:cs="Times New Roman"/>
          <w:color w:val="231F20"/>
          <w:sz w:val="28"/>
          <w:szCs w:val="28"/>
          <w:lang w:eastAsia="ru-RU"/>
        </w:rPr>
        <w:t>«Прогулка по лесу»</w:t>
      </w:r>
      <w:r w:rsidR="00CC7B2F" w:rsidRPr="00CC7B2F">
        <w:rPr>
          <w:rFonts w:ascii="Times New Roman" w:eastAsia="Times New Roman" w:hAnsi="Times New Roman" w:cs="Times New Roman"/>
          <w:color w:val="231F20"/>
          <w:sz w:val="28"/>
          <w:szCs w:val="28"/>
          <w:lang w:eastAsia="ru-RU"/>
        </w:rPr>
        <w:t>.</w:t>
      </w:r>
    </w:p>
    <w:p w:rsidR="00CC7B2F" w:rsidRPr="00CC7B2F" w:rsidRDefault="00CC7B2F" w:rsidP="00CC7B2F">
      <w:pPr>
        <w:spacing w:after="0" w:line="240" w:lineRule="auto"/>
        <w:rPr>
          <w:rFonts w:ascii="Times New Roman" w:eastAsia="Times New Roman" w:hAnsi="Times New Roman" w:cs="Times New Roman"/>
          <w:color w:val="231F20"/>
          <w:sz w:val="28"/>
          <w:szCs w:val="28"/>
          <w:lang w:eastAsia="ru-RU"/>
        </w:rPr>
      </w:pPr>
      <w:r w:rsidRPr="00CC7B2F">
        <w:rPr>
          <w:rFonts w:ascii="Times New Roman" w:eastAsia="Times New Roman" w:hAnsi="Times New Roman" w:cs="Times New Roman"/>
          <w:b/>
          <w:bCs/>
          <w:color w:val="231F20"/>
          <w:sz w:val="28"/>
          <w:szCs w:val="28"/>
          <w:lang w:eastAsia="ru-RU"/>
        </w:rPr>
        <w:t>Октябрь</w:t>
      </w:r>
    </w:p>
    <w:p w:rsidR="00CC7B2F" w:rsidRPr="00CC7B2F" w:rsidRDefault="008B60F1" w:rsidP="005C22AB">
      <w:pPr>
        <w:numPr>
          <w:ilvl w:val="0"/>
          <w:numId w:val="18"/>
        </w:numPr>
        <w:spacing w:after="0" w:line="240" w:lineRule="auto"/>
        <w:rPr>
          <w:rFonts w:ascii="Times New Roman" w:eastAsia="Times New Roman" w:hAnsi="Times New Roman" w:cs="Times New Roman"/>
          <w:color w:val="231F20"/>
          <w:sz w:val="28"/>
          <w:szCs w:val="28"/>
          <w:lang w:eastAsia="ru-RU"/>
        </w:rPr>
      </w:pPr>
      <w:r>
        <w:rPr>
          <w:rFonts w:ascii="Times New Roman" w:eastAsia="Times New Roman" w:hAnsi="Times New Roman" w:cs="Times New Roman"/>
          <w:color w:val="231F20"/>
          <w:sz w:val="28"/>
          <w:szCs w:val="28"/>
          <w:lang w:eastAsia="ru-RU"/>
        </w:rPr>
        <w:t>«</w:t>
      </w:r>
      <w:r w:rsidR="00CC7B2F" w:rsidRPr="00CC7B2F">
        <w:rPr>
          <w:rFonts w:ascii="Times New Roman" w:eastAsia="Times New Roman" w:hAnsi="Times New Roman" w:cs="Times New Roman"/>
          <w:color w:val="231F20"/>
          <w:sz w:val="28"/>
          <w:szCs w:val="28"/>
          <w:lang w:eastAsia="ru-RU"/>
        </w:rPr>
        <w:t>Мы играем и поем</w:t>
      </w:r>
      <w:r>
        <w:rPr>
          <w:rFonts w:ascii="Times New Roman" w:eastAsia="Times New Roman" w:hAnsi="Times New Roman" w:cs="Times New Roman"/>
          <w:color w:val="231F20"/>
          <w:sz w:val="28"/>
          <w:szCs w:val="28"/>
          <w:lang w:eastAsia="ru-RU"/>
        </w:rPr>
        <w:t>»</w:t>
      </w:r>
      <w:r w:rsidR="00CC7B2F" w:rsidRPr="00CC7B2F">
        <w:rPr>
          <w:rFonts w:ascii="Times New Roman" w:eastAsia="Times New Roman" w:hAnsi="Times New Roman" w:cs="Times New Roman"/>
          <w:color w:val="231F20"/>
          <w:sz w:val="28"/>
          <w:szCs w:val="28"/>
          <w:lang w:eastAsia="ru-RU"/>
        </w:rPr>
        <w:t>. (имитация игры</w:t>
      </w:r>
      <w:r>
        <w:rPr>
          <w:rFonts w:ascii="Times New Roman" w:eastAsia="Times New Roman" w:hAnsi="Times New Roman" w:cs="Times New Roman"/>
          <w:color w:val="231F20"/>
          <w:sz w:val="28"/>
          <w:szCs w:val="28"/>
          <w:lang w:eastAsia="ru-RU"/>
        </w:rPr>
        <w:t xml:space="preserve"> на дудочке в свободной пляске «Маша и медведь»</w:t>
      </w:r>
      <w:r w:rsidR="00CC7B2F" w:rsidRPr="00CC7B2F">
        <w:rPr>
          <w:rFonts w:ascii="Times New Roman" w:eastAsia="Times New Roman" w:hAnsi="Times New Roman" w:cs="Times New Roman"/>
          <w:color w:val="231F20"/>
          <w:sz w:val="28"/>
          <w:szCs w:val="28"/>
          <w:lang w:eastAsia="ru-RU"/>
        </w:rPr>
        <w:t>)</w:t>
      </w:r>
    </w:p>
    <w:p w:rsidR="00CC7B2F" w:rsidRPr="00CC7B2F" w:rsidRDefault="008B60F1" w:rsidP="005C22AB">
      <w:pPr>
        <w:numPr>
          <w:ilvl w:val="0"/>
          <w:numId w:val="18"/>
        </w:numPr>
        <w:spacing w:after="0" w:line="240" w:lineRule="auto"/>
        <w:rPr>
          <w:rFonts w:ascii="Times New Roman" w:eastAsia="Times New Roman" w:hAnsi="Times New Roman" w:cs="Times New Roman"/>
          <w:color w:val="231F20"/>
          <w:sz w:val="28"/>
          <w:szCs w:val="28"/>
          <w:lang w:eastAsia="ru-RU"/>
        </w:rPr>
      </w:pPr>
      <w:r>
        <w:rPr>
          <w:rFonts w:ascii="Times New Roman" w:eastAsia="Times New Roman" w:hAnsi="Times New Roman" w:cs="Times New Roman"/>
          <w:color w:val="231F20"/>
          <w:sz w:val="28"/>
          <w:szCs w:val="28"/>
          <w:lang w:eastAsia="ru-RU"/>
        </w:rPr>
        <w:t>«</w:t>
      </w:r>
      <w:r w:rsidR="00CC7B2F" w:rsidRPr="00CC7B2F">
        <w:rPr>
          <w:rFonts w:ascii="Times New Roman" w:eastAsia="Times New Roman" w:hAnsi="Times New Roman" w:cs="Times New Roman"/>
          <w:color w:val="231F20"/>
          <w:sz w:val="28"/>
          <w:szCs w:val="28"/>
          <w:lang w:eastAsia="ru-RU"/>
        </w:rPr>
        <w:t>Забыла девочка котенка покормить, не мог он всп</w:t>
      </w:r>
      <w:r>
        <w:rPr>
          <w:rFonts w:ascii="Times New Roman" w:eastAsia="Times New Roman" w:hAnsi="Times New Roman" w:cs="Times New Roman"/>
          <w:color w:val="231F20"/>
          <w:sz w:val="28"/>
          <w:szCs w:val="28"/>
          <w:lang w:eastAsia="ru-RU"/>
        </w:rPr>
        <w:t>омнить, как покушать попросить!»</w:t>
      </w:r>
    </w:p>
    <w:p w:rsidR="00CC7B2F" w:rsidRPr="00CC7B2F" w:rsidRDefault="002D6A2C" w:rsidP="005C22AB">
      <w:pPr>
        <w:numPr>
          <w:ilvl w:val="0"/>
          <w:numId w:val="18"/>
        </w:numPr>
        <w:spacing w:after="0" w:line="240" w:lineRule="auto"/>
        <w:rPr>
          <w:rFonts w:ascii="Times New Roman" w:eastAsia="Times New Roman" w:hAnsi="Times New Roman" w:cs="Times New Roman"/>
          <w:color w:val="231F20"/>
          <w:sz w:val="28"/>
          <w:szCs w:val="28"/>
          <w:lang w:eastAsia="ru-RU"/>
        </w:rPr>
      </w:pPr>
      <w:r>
        <w:rPr>
          <w:rFonts w:ascii="Times New Roman" w:eastAsia="Times New Roman" w:hAnsi="Times New Roman" w:cs="Times New Roman"/>
          <w:color w:val="231F20"/>
          <w:sz w:val="28"/>
          <w:szCs w:val="28"/>
          <w:lang w:eastAsia="ru-RU"/>
        </w:rPr>
        <w:t>«</w:t>
      </w:r>
      <w:r w:rsidR="00CC7B2F" w:rsidRPr="00CC7B2F">
        <w:rPr>
          <w:rFonts w:ascii="Times New Roman" w:eastAsia="Times New Roman" w:hAnsi="Times New Roman" w:cs="Times New Roman"/>
          <w:color w:val="231F20"/>
          <w:sz w:val="28"/>
          <w:szCs w:val="28"/>
          <w:lang w:eastAsia="ru-RU"/>
        </w:rPr>
        <w:t>Во садочке я была…</w:t>
      </w:r>
      <w:r>
        <w:rPr>
          <w:rFonts w:ascii="Times New Roman" w:eastAsia="Times New Roman" w:hAnsi="Times New Roman" w:cs="Times New Roman"/>
          <w:color w:val="231F20"/>
          <w:sz w:val="28"/>
          <w:szCs w:val="28"/>
          <w:lang w:eastAsia="ru-RU"/>
        </w:rPr>
        <w:t>»</w:t>
      </w:r>
      <w:r w:rsidR="00CC7B2F" w:rsidRPr="00CC7B2F">
        <w:rPr>
          <w:rFonts w:ascii="Times New Roman" w:eastAsia="Times New Roman" w:hAnsi="Times New Roman" w:cs="Times New Roman"/>
          <w:color w:val="231F20"/>
          <w:sz w:val="28"/>
          <w:szCs w:val="28"/>
          <w:lang w:eastAsia="ru-RU"/>
        </w:rPr>
        <w:t>.</w:t>
      </w:r>
    </w:p>
    <w:p w:rsidR="00CC7B2F" w:rsidRPr="00CC7B2F" w:rsidRDefault="002D6A2C" w:rsidP="005C22AB">
      <w:pPr>
        <w:numPr>
          <w:ilvl w:val="0"/>
          <w:numId w:val="18"/>
        </w:numPr>
        <w:spacing w:after="0" w:line="240" w:lineRule="auto"/>
        <w:rPr>
          <w:rFonts w:ascii="Times New Roman" w:eastAsia="Times New Roman" w:hAnsi="Times New Roman" w:cs="Times New Roman"/>
          <w:color w:val="231F20"/>
          <w:sz w:val="28"/>
          <w:szCs w:val="28"/>
          <w:lang w:eastAsia="ru-RU"/>
        </w:rPr>
      </w:pPr>
      <w:r>
        <w:rPr>
          <w:rFonts w:ascii="Times New Roman" w:eastAsia="Times New Roman" w:hAnsi="Times New Roman" w:cs="Times New Roman"/>
          <w:color w:val="231F20"/>
          <w:sz w:val="28"/>
          <w:szCs w:val="28"/>
          <w:lang w:eastAsia="ru-RU"/>
        </w:rPr>
        <w:t>«</w:t>
      </w:r>
      <w:r w:rsidR="00CC7B2F" w:rsidRPr="00CC7B2F">
        <w:rPr>
          <w:rFonts w:ascii="Times New Roman" w:eastAsia="Times New Roman" w:hAnsi="Times New Roman" w:cs="Times New Roman"/>
          <w:color w:val="231F20"/>
          <w:sz w:val="28"/>
          <w:szCs w:val="28"/>
          <w:lang w:eastAsia="ru-RU"/>
        </w:rPr>
        <w:t>Игровая викторина по стихам А. Барто</w:t>
      </w:r>
      <w:r>
        <w:rPr>
          <w:rFonts w:ascii="Times New Roman" w:eastAsia="Times New Roman" w:hAnsi="Times New Roman" w:cs="Times New Roman"/>
          <w:color w:val="231F20"/>
          <w:sz w:val="28"/>
          <w:szCs w:val="28"/>
          <w:lang w:eastAsia="ru-RU"/>
        </w:rPr>
        <w:t>»</w:t>
      </w:r>
      <w:r w:rsidR="00CC7B2F" w:rsidRPr="00CC7B2F">
        <w:rPr>
          <w:rFonts w:ascii="Times New Roman" w:eastAsia="Times New Roman" w:hAnsi="Times New Roman" w:cs="Times New Roman"/>
          <w:color w:val="231F20"/>
          <w:sz w:val="28"/>
          <w:szCs w:val="28"/>
          <w:lang w:eastAsia="ru-RU"/>
        </w:rPr>
        <w:t>.</w:t>
      </w:r>
    </w:p>
    <w:p w:rsidR="00CC7B2F" w:rsidRPr="00CC7B2F" w:rsidRDefault="00CC7B2F" w:rsidP="00CC7B2F">
      <w:pPr>
        <w:spacing w:after="0" w:line="240" w:lineRule="auto"/>
        <w:rPr>
          <w:rFonts w:ascii="Times New Roman" w:eastAsia="Times New Roman" w:hAnsi="Times New Roman" w:cs="Times New Roman"/>
          <w:color w:val="231F20"/>
          <w:sz w:val="28"/>
          <w:szCs w:val="28"/>
          <w:lang w:eastAsia="ru-RU"/>
        </w:rPr>
      </w:pPr>
      <w:r w:rsidRPr="00CC7B2F">
        <w:rPr>
          <w:rFonts w:ascii="Times New Roman" w:eastAsia="Times New Roman" w:hAnsi="Times New Roman" w:cs="Times New Roman"/>
          <w:b/>
          <w:bCs/>
          <w:color w:val="231F20"/>
          <w:sz w:val="28"/>
          <w:szCs w:val="28"/>
          <w:lang w:eastAsia="ru-RU"/>
        </w:rPr>
        <w:lastRenderedPageBreak/>
        <w:t>Ноябрь</w:t>
      </w:r>
    </w:p>
    <w:p w:rsidR="00CC7B2F" w:rsidRPr="00CC7B2F" w:rsidRDefault="002D6A2C" w:rsidP="005C22AB">
      <w:pPr>
        <w:numPr>
          <w:ilvl w:val="0"/>
          <w:numId w:val="19"/>
        </w:numPr>
        <w:spacing w:after="0" w:line="240" w:lineRule="auto"/>
        <w:rPr>
          <w:rFonts w:ascii="Times New Roman" w:eastAsia="Times New Roman" w:hAnsi="Times New Roman" w:cs="Times New Roman"/>
          <w:color w:val="231F20"/>
          <w:sz w:val="28"/>
          <w:szCs w:val="28"/>
          <w:lang w:eastAsia="ru-RU"/>
        </w:rPr>
      </w:pPr>
      <w:r>
        <w:rPr>
          <w:rFonts w:ascii="Times New Roman" w:eastAsia="Times New Roman" w:hAnsi="Times New Roman" w:cs="Times New Roman"/>
          <w:color w:val="231F20"/>
          <w:sz w:val="28"/>
          <w:szCs w:val="28"/>
          <w:lang w:eastAsia="ru-RU"/>
        </w:rPr>
        <w:t>«</w:t>
      </w:r>
      <w:r w:rsidR="00CC7B2F" w:rsidRPr="00CC7B2F">
        <w:rPr>
          <w:rFonts w:ascii="Times New Roman" w:eastAsia="Times New Roman" w:hAnsi="Times New Roman" w:cs="Times New Roman"/>
          <w:color w:val="231F20"/>
          <w:sz w:val="28"/>
          <w:szCs w:val="28"/>
          <w:lang w:eastAsia="ru-RU"/>
        </w:rPr>
        <w:t>Быстро времечко пройдет, и Цыпленок подрастет</w:t>
      </w:r>
      <w:r>
        <w:rPr>
          <w:rFonts w:ascii="Times New Roman" w:eastAsia="Times New Roman" w:hAnsi="Times New Roman" w:cs="Times New Roman"/>
          <w:color w:val="231F20"/>
          <w:sz w:val="28"/>
          <w:szCs w:val="28"/>
          <w:lang w:eastAsia="ru-RU"/>
        </w:rPr>
        <w:t>»</w:t>
      </w:r>
      <w:r w:rsidR="00CC7B2F" w:rsidRPr="00CC7B2F">
        <w:rPr>
          <w:rFonts w:ascii="Times New Roman" w:eastAsia="Times New Roman" w:hAnsi="Times New Roman" w:cs="Times New Roman"/>
          <w:color w:val="231F20"/>
          <w:sz w:val="28"/>
          <w:szCs w:val="28"/>
          <w:lang w:eastAsia="ru-RU"/>
        </w:rPr>
        <w:t>.</w:t>
      </w:r>
    </w:p>
    <w:p w:rsidR="00CC7B2F" w:rsidRPr="00CC7B2F" w:rsidRDefault="002D6A2C" w:rsidP="005C22AB">
      <w:pPr>
        <w:numPr>
          <w:ilvl w:val="0"/>
          <w:numId w:val="19"/>
        </w:numPr>
        <w:spacing w:after="0" w:line="240" w:lineRule="auto"/>
        <w:rPr>
          <w:rFonts w:ascii="Times New Roman" w:eastAsia="Times New Roman" w:hAnsi="Times New Roman" w:cs="Times New Roman"/>
          <w:color w:val="231F20"/>
          <w:sz w:val="28"/>
          <w:szCs w:val="28"/>
          <w:lang w:eastAsia="ru-RU"/>
        </w:rPr>
      </w:pPr>
      <w:r>
        <w:rPr>
          <w:rFonts w:ascii="Times New Roman" w:eastAsia="Times New Roman" w:hAnsi="Times New Roman" w:cs="Times New Roman"/>
          <w:color w:val="231F20"/>
          <w:sz w:val="28"/>
          <w:szCs w:val="28"/>
          <w:lang w:eastAsia="ru-RU"/>
        </w:rPr>
        <w:t>«</w:t>
      </w:r>
      <w:r w:rsidR="00CC7B2F" w:rsidRPr="00CC7B2F">
        <w:rPr>
          <w:rFonts w:ascii="Times New Roman" w:eastAsia="Times New Roman" w:hAnsi="Times New Roman" w:cs="Times New Roman"/>
          <w:color w:val="231F20"/>
          <w:sz w:val="28"/>
          <w:szCs w:val="28"/>
          <w:lang w:eastAsia="ru-RU"/>
        </w:rPr>
        <w:t>Мы водили хоровод</w:t>
      </w:r>
      <w:r>
        <w:rPr>
          <w:rFonts w:ascii="Times New Roman" w:eastAsia="Times New Roman" w:hAnsi="Times New Roman" w:cs="Times New Roman"/>
          <w:color w:val="231F20"/>
          <w:sz w:val="28"/>
          <w:szCs w:val="28"/>
          <w:lang w:eastAsia="ru-RU"/>
        </w:rPr>
        <w:t>»</w:t>
      </w:r>
      <w:r w:rsidR="00CC7B2F" w:rsidRPr="00CC7B2F">
        <w:rPr>
          <w:rFonts w:ascii="Times New Roman" w:eastAsia="Times New Roman" w:hAnsi="Times New Roman" w:cs="Times New Roman"/>
          <w:color w:val="231F20"/>
          <w:sz w:val="28"/>
          <w:szCs w:val="28"/>
          <w:lang w:eastAsia="ru-RU"/>
        </w:rPr>
        <w:t>.</w:t>
      </w:r>
    </w:p>
    <w:p w:rsidR="00CC7B2F" w:rsidRPr="00CC7B2F" w:rsidRDefault="002D6A2C" w:rsidP="005C22AB">
      <w:pPr>
        <w:numPr>
          <w:ilvl w:val="0"/>
          <w:numId w:val="19"/>
        </w:numPr>
        <w:spacing w:after="0" w:line="240" w:lineRule="auto"/>
        <w:rPr>
          <w:rFonts w:ascii="Times New Roman" w:eastAsia="Times New Roman" w:hAnsi="Times New Roman" w:cs="Times New Roman"/>
          <w:color w:val="231F20"/>
          <w:sz w:val="28"/>
          <w:szCs w:val="28"/>
          <w:lang w:eastAsia="ru-RU"/>
        </w:rPr>
      </w:pPr>
      <w:r>
        <w:rPr>
          <w:rFonts w:ascii="Times New Roman" w:eastAsia="Times New Roman" w:hAnsi="Times New Roman" w:cs="Times New Roman"/>
          <w:color w:val="231F20"/>
          <w:sz w:val="28"/>
          <w:szCs w:val="28"/>
          <w:lang w:eastAsia="ru-RU"/>
        </w:rPr>
        <w:t>«</w:t>
      </w:r>
      <w:r w:rsidR="00CC7B2F" w:rsidRPr="00CC7B2F">
        <w:rPr>
          <w:rFonts w:ascii="Times New Roman" w:eastAsia="Times New Roman" w:hAnsi="Times New Roman" w:cs="Times New Roman"/>
          <w:color w:val="231F20"/>
          <w:sz w:val="28"/>
          <w:szCs w:val="28"/>
          <w:lang w:eastAsia="ru-RU"/>
        </w:rPr>
        <w:t>Заюшкина избушка</w:t>
      </w:r>
      <w:r>
        <w:rPr>
          <w:rFonts w:ascii="Times New Roman" w:eastAsia="Times New Roman" w:hAnsi="Times New Roman" w:cs="Times New Roman"/>
          <w:color w:val="231F20"/>
          <w:sz w:val="28"/>
          <w:szCs w:val="28"/>
          <w:lang w:eastAsia="ru-RU"/>
        </w:rPr>
        <w:t>»</w:t>
      </w:r>
      <w:r w:rsidR="00CC7B2F" w:rsidRPr="00CC7B2F">
        <w:rPr>
          <w:rFonts w:ascii="Times New Roman" w:eastAsia="Times New Roman" w:hAnsi="Times New Roman" w:cs="Times New Roman"/>
          <w:color w:val="231F20"/>
          <w:sz w:val="28"/>
          <w:szCs w:val="28"/>
          <w:lang w:eastAsia="ru-RU"/>
        </w:rPr>
        <w:t>. (театр конусной игрушки)</w:t>
      </w:r>
    </w:p>
    <w:p w:rsidR="00CC7B2F" w:rsidRPr="00CC7B2F" w:rsidRDefault="002D6A2C" w:rsidP="005C22AB">
      <w:pPr>
        <w:numPr>
          <w:ilvl w:val="0"/>
          <w:numId w:val="19"/>
        </w:numPr>
        <w:spacing w:after="0" w:line="240" w:lineRule="auto"/>
        <w:rPr>
          <w:rFonts w:ascii="Times New Roman" w:eastAsia="Times New Roman" w:hAnsi="Times New Roman" w:cs="Times New Roman"/>
          <w:color w:val="231F20"/>
          <w:sz w:val="28"/>
          <w:szCs w:val="28"/>
          <w:lang w:eastAsia="ru-RU"/>
        </w:rPr>
      </w:pPr>
      <w:r>
        <w:rPr>
          <w:rFonts w:ascii="Times New Roman" w:eastAsia="Times New Roman" w:hAnsi="Times New Roman" w:cs="Times New Roman"/>
          <w:color w:val="231F20"/>
          <w:sz w:val="28"/>
          <w:szCs w:val="28"/>
          <w:lang w:eastAsia="ru-RU"/>
        </w:rPr>
        <w:t>«</w:t>
      </w:r>
      <w:r w:rsidR="00CC7B2F" w:rsidRPr="00CC7B2F">
        <w:rPr>
          <w:rFonts w:ascii="Times New Roman" w:eastAsia="Times New Roman" w:hAnsi="Times New Roman" w:cs="Times New Roman"/>
          <w:color w:val="231F20"/>
          <w:sz w:val="28"/>
          <w:szCs w:val="28"/>
          <w:lang w:eastAsia="ru-RU"/>
        </w:rPr>
        <w:t>Зеркало, зеркало – скажи…</w:t>
      </w:r>
      <w:r>
        <w:rPr>
          <w:rFonts w:ascii="Times New Roman" w:eastAsia="Times New Roman" w:hAnsi="Times New Roman" w:cs="Times New Roman"/>
          <w:color w:val="231F20"/>
          <w:sz w:val="28"/>
          <w:szCs w:val="28"/>
          <w:lang w:eastAsia="ru-RU"/>
        </w:rPr>
        <w:t>»</w:t>
      </w:r>
      <w:r w:rsidR="00CC7B2F" w:rsidRPr="00CC7B2F">
        <w:rPr>
          <w:rFonts w:ascii="Times New Roman" w:eastAsia="Times New Roman" w:hAnsi="Times New Roman" w:cs="Times New Roman"/>
          <w:color w:val="231F20"/>
          <w:sz w:val="28"/>
          <w:szCs w:val="28"/>
          <w:lang w:eastAsia="ru-RU"/>
        </w:rPr>
        <w:t>.</w:t>
      </w:r>
    </w:p>
    <w:p w:rsidR="00CC7B2F" w:rsidRPr="00CC7B2F" w:rsidRDefault="00CC7B2F" w:rsidP="00CC7B2F">
      <w:pPr>
        <w:spacing w:after="0" w:line="240" w:lineRule="auto"/>
        <w:rPr>
          <w:rFonts w:ascii="Times New Roman" w:eastAsia="Times New Roman" w:hAnsi="Times New Roman" w:cs="Times New Roman"/>
          <w:color w:val="231F20"/>
          <w:sz w:val="28"/>
          <w:szCs w:val="28"/>
          <w:lang w:eastAsia="ru-RU"/>
        </w:rPr>
      </w:pPr>
      <w:r w:rsidRPr="00CC7B2F">
        <w:rPr>
          <w:rFonts w:ascii="Times New Roman" w:eastAsia="Times New Roman" w:hAnsi="Times New Roman" w:cs="Times New Roman"/>
          <w:b/>
          <w:bCs/>
          <w:color w:val="231F20"/>
          <w:sz w:val="28"/>
          <w:szCs w:val="28"/>
          <w:lang w:eastAsia="ru-RU"/>
        </w:rPr>
        <w:t>Декабрь</w:t>
      </w:r>
    </w:p>
    <w:p w:rsidR="00CC7B2F" w:rsidRPr="00CC7B2F" w:rsidRDefault="002D6A2C" w:rsidP="005C22AB">
      <w:pPr>
        <w:numPr>
          <w:ilvl w:val="0"/>
          <w:numId w:val="20"/>
        </w:numPr>
        <w:spacing w:after="0" w:line="240" w:lineRule="auto"/>
        <w:rPr>
          <w:rFonts w:ascii="Times New Roman" w:eastAsia="Times New Roman" w:hAnsi="Times New Roman" w:cs="Times New Roman"/>
          <w:color w:val="231F20"/>
          <w:sz w:val="28"/>
          <w:szCs w:val="28"/>
          <w:lang w:eastAsia="ru-RU"/>
        </w:rPr>
      </w:pPr>
      <w:r>
        <w:rPr>
          <w:rFonts w:ascii="Times New Roman" w:eastAsia="Times New Roman" w:hAnsi="Times New Roman" w:cs="Times New Roman"/>
          <w:color w:val="231F20"/>
          <w:sz w:val="28"/>
          <w:szCs w:val="28"/>
          <w:lang w:eastAsia="ru-RU"/>
        </w:rPr>
        <w:t>«</w:t>
      </w:r>
      <w:r w:rsidR="00CC7B2F" w:rsidRPr="00CC7B2F">
        <w:rPr>
          <w:rFonts w:ascii="Times New Roman" w:eastAsia="Times New Roman" w:hAnsi="Times New Roman" w:cs="Times New Roman"/>
          <w:color w:val="231F20"/>
          <w:sz w:val="28"/>
          <w:szCs w:val="28"/>
          <w:lang w:eastAsia="ru-RU"/>
        </w:rPr>
        <w:t>Потеряли котятки по дороге перчатки</w:t>
      </w:r>
      <w:r>
        <w:rPr>
          <w:rFonts w:ascii="Times New Roman" w:eastAsia="Times New Roman" w:hAnsi="Times New Roman" w:cs="Times New Roman"/>
          <w:color w:val="231F20"/>
          <w:sz w:val="28"/>
          <w:szCs w:val="28"/>
          <w:lang w:eastAsia="ru-RU"/>
        </w:rPr>
        <w:t>»</w:t>
      </w:r>
      <w:r w:rsidR="00CC7B2F" w:rsidRPr="00CC7B2F">
        <w:rPr>
          <w:rFonts w:ascii="Times New Roman" w:eastAsia="Times New Roman" w:hAnsi="Times New Roman" w:cs="Times New Roman"/>
          <w:color w:val="231F20"/>
          <w:sz w:val="28"/>
          <w:szCs w:val="28"/>
          <w:lang w:eastAsia="ru-RU"/>
        </w:rPr>
        <w:t>.</w:t>
      </w:r>
    </w:p>
    <w:p w:rsidR="00CC7B2F" w:rsidRPr="00CC7B2F" w:rsidRDefault="002D6A2C" w:rsidP="005C22AB">
      <w:pPr>
        <w:numPr>
          <w:ilvl w:val="0"/>
          <w:numId w:val="20"/>
        </w:numPr>
        <w:spacing w:after="0" w:line="240" w:lineRule="auto"/>
        <w:rPr>
          <w:rFonts w:ascii="Times New Roman" w:eastAsia="Times New Roman" w:hAnsi="Times New Roman" w:cs="Times New Roman"/>
          <w:color w:val="231F20"/>
          <w:sz w:val="28"/>
          <w:szCs w:val="28"/>
          <w:lang w:eastAsia="ru-RU"/>
        </w:rPr>
      </w:pPr>
      <w:r>
        <w:rPr>
          <w:rFonts w:ascii="Times New Roman" w:eastAsia="Times New Roman" w:hAnsi="Times New Roman" w:cs="Times New Roman"/>
          <w:color w:val="231F20"/>
          <w:sz w:val="28"/>
          <w:szCs w:val="28"/>
          <w:lang w:eastAsia="ru-RU"/>
        </w:rPr>
        <w:t>«</w:t>
      </w:r>
      <w:r w:rsidR="00CC7B2F" w:rsidRPr="00CC7B2F">
        <w:rPr>
          <w:rFonts w:ascii="Times New Roman" w:eastAsia="Times New Roman" w:hAnsi="Times New Roman" w:cs="Times New Roman"/>
          <w:color w:val="231F20"/>
          <w:sz w:val="28"/>
          <w:szCs w:val="28"/>
          <w:lang w:eastAsia="ru-RU"/>
        </w:rPr>
        <w:t>Встали детки в кружок – закружились как снежок</w:t>
      </w:r>
      <w:r>
        <w:rPr>
          <w:rFonts w:ascii="Times New Roman" w:eastAsia="Times New Roman" w:hAnsi="Times New Roman" w:cs="Times New Roman"/>
          <w:color w:val="231F20"/>
          <w:sz w:val="28"/>
          <w:szCs w:val="28"/>
          <w:lang w:eastAsia="ru-RU"/>
        </w:rPr>
        <w:t>»</w:t>
      </w:r>
      <w:r w:rsidR="00CC7B2F" w:rsidRPr="00CC7B2F">
        <w:rPr>
          <w:rFonts w:ascii="Times New Roman" w:eastAsia="Times New Roman" w:hAnsi="Times New Roman" w:cs="Times New Roman"/>
          <w:color w:val="231F20"/>
          <w:sz w:val="28"/>
          <w:szCs w:val="28"/>
          <w:lang w:eastAsia="ru-RU"/>
        </w:rPr>
        <w:t>.</w:t>
      </w:r>
    </w:p>
    <w:p w:rsidR="00CC7B2F" w:rsidRPr="00CC7B2F" w:rsidRDefault="002D6A2C" w:rsidP="005C22AB">
      <w:pPr>
        <w:numPr>
          <w:ilvl w:val="0"/>
          <w:numId w:val="20"/>
        </w:numPr>
        <w:spacing w:after="0" w:line="240" w:lineRule="auto"/>
        <w:rPr>
          <w:rFonts w:ascii="Times New Roman" w:eastAsia="Times New Roman" w:hAnsi="Times New Roman" w:cs="Times New Roman"/>
          <w:color w:val="231F20"/>
          <w:sz w:val="28"/>
          <w:szCs w:val="28"/>
          <w:lang w:eastAsia="ru-RU"/>
        </w:rPr>
      </w:pPr>
      <w:r>
        <w:rPr>
          <w:rFonts w:ascii="Times New Roman" w:eastAsia="Times New Roman" w:hAnsi="Times New Roman" w:cs="Times New Roman"/>
          <w:color w:val="231F20"/>
          <w:sz w:val="28"/>
          <w:szCs w:val="28"/>
          <w:lang w:eastAsia="ru-RU"/>
        </w:rPr>
        <w:t>«</w:t>
      </w:r>
      <w:r w:rsidR="00CC7B2F" w:rsidRPr="00CC7B2F">
        <w:rPr>
          <w:rFonts w:ascii="Times New Roman" w:eastAsia="Times New Roman" w:hAnsi="Times New Roman" w:cs="Times New Roman"/>
          <w:color w:val="231F20"/>
          <w:sz w:val="28"/>
          <w:szCs w:val="28"/>
          <w:lang w:eastAsia="ru-RU"/>
        </w:rPr>
        <w:t>Мешок с сюрпризом</w:t>
      </w:r>
      <w:r>
        <w:rPr>
          <w:rFonts w:ascii="Times New Roman" w:eastAsia="Times New Roman" w:hAnsi="Times New Roman" w:cs="Times New Roman"/>
          <w:color w:val="231F20"/>
          <w:sz w:val="28"/>
          <w:szCs w:val="28"/>
          <w:lang w:eastAsia="ru-RU"/>
        </w:rPr>
        <w:t>»</w:t>
      </w:r>
      <w:r w:rsidR="00CC7B2F" w:rsidRPr="00CC7B2F">
        <w:rPr>
          <w:rFonts w:ascii="Times New Roman" w:eastAsia="Times New Roman" w:hAnsi="Times New Roman" w:cs="Times New Roman"/>
          <w:color w:val="231F20"/>
          <w:sz w:val="28"/>
          <w:szCs w:val="28"/>
          <w:lang w:eastAsia="ru-RU"/>
        </w:rPr>
        <w:t>. (театр на картоне)</w:t>
      </w:r>
    </w:p>
    <w:p w:rsidR="00CC7B2F" w:rsidRPr="00CC7B2F" w:rsidRDefault="002D6A2C" w:rsidP="005C22AB">
      <w:pPr>
        <w:numPr>
          <w:ilvl w:val="0"/>
          <w:numId w:val="20"/>
        </w:numPr>
        <w:spacing w:after="0" w:line="240" w:lineRule="auto"/>
        <w:rPr>
          <w:rFonts w:ascii="Times New Roman" w:eastAsia="Times New Roman" w:hAnsi="Times New Roman" w:cs="Times New Roman"/>
          <w:color w:val="231F20"/>
          <w:sz w:val="28"/>
          <w:szCs w:val="28"/>
          <w:lang w:eastAsia="ru-RU"/>
        </w:rPr>
      </w:pPr>
      <w:r>
        <w:rPr>
          <w:rFonts w:ascii="Times New Roman" w:eastAsia="Times New Roman" w:hAnsi="Times New Roman" w:cs="Times New Roman"/>
          <w:color w:val="231F20"/>
          <w:sz w:val="28"/>
          <w:szCs w:val="28"/>
          <w:lang w:eastAsia="ru-RU"/>
        </w:rPr>
        <w:t>«</w:t>
      </w:r>
      <w:r w:rsidR="00CC7B2F" w:rsidRPr="00CC7B2F">
        <w:rPr>
          <w:rFonts w:ascii="Times New Roman" w:eastAsia="Times New Roman" w:hAnsi="Times New Roman" w:cs="Times New Roman"/>
          <w:color w:val="231F20"/>
          <w:sz w:val="28"/>
          <w:szCs w:val="28"/>
          <w:lang w:eastAsia="ru-RU"/>
        </w:rPr>
        <w:t>Заходите в гости к нам</w:t>
      </w:r>
      <w:r>
        <w:rPr>
          <w:rFonts w:ascii="Times New Roman" w:eastAsia="Times New Roman" w:hAnsi="Times New Roman" w:cs="Times New Roman"/>
          <w:color w:val="231F20"/>
          <w:sz w:val="28"/>
          <w:szCs w:val="28"/>
          <w:lang w:eastAsia="ru-RU"/>
        </w:rPr>
        <w:t>»</w:t>
      </w:r>
      <w:r w:rsidR="00CC7B2F" w:rsidRPr="00CC7B2F">
        <w:rPr>
          <w:rFonts w:ascii="Times New Roman" w:eastAsia="Times New Roman" w:hAnsi="Times New Roman" w:cs="Times New Roman"/>
          <w:color w:val="231F20"/>
          <w:sz w:val="28"/>
          <w:szCs w:val="28"/>
          <w:lang w:eastAsia="ru-RU"/>
        </w:rPr>
        <w:t>.</w:t>
      </w:r>
    </w:p>
    <w:p w:rsidR="00CC7B2F" w:rsidRPr="00CC7B2F" w:rsidRDefault="00CC7B2F" w:rsidP="00CC7B2F">
      <w:pPr>
        <w:spacing w:after="0" w:line="240" w:lineRule="auto"/>
        <w:rPr>
          <w:rFonts w:ascii="Times New Roman" w:eastAsia="Times New Roman" w:hAnsi="Times New Roman" w:cs="Times New Roman"/>
          <w:color w:val="231F20"/>
          <w:sz w:val="28"/>
          <w:szCs w:val="28"/>
          <w:lang w:eastAsia="ru-RU"/>
        </w:rPr>
      </w:pPr>
      <w:r w:rsidRPr="00CC7B2F">
        <w:rPr>
          <w:rFonts w:ascii="Times New Roman" w:eastAsia="Times New Roman" w:hAnsi="Times New Roman" w:cs="Times New Roman"/>
          <w:b/>
          <w:bCs/>
          <w:color w:val="231F20"/>
          <w:sz w:val="28"/>
          <w:szCs w:val="28"/>
          <w:lang w:eastAsia="ru-RU"/>
        </w:rPr>
        <w:t>Январь</w:t>
      </w:r>
    </w:p>
    <w:p w:rsidR="00CC7B2F" w:rsidRPr="00CC7B2F" w:rsidRDefault="002D6A2C" w:rsidP="005C22AB">
      <w:pPr>
        <w:numPr>
          <w:ilvl w:val="0"/>
          <w:numId w:val="21"/>
        </w:numPr>
        <w:spacing w:after="0" w:line="240" w:lineRule="auto"/>
        <w:rPr>
          <w:rFonts w:ascii="Times New Roman" w:eastAsia="Times New Roman" w:hAnsi="Times New Roman" w:cs="Times New Roman"/>
          <w:color w:val="231F20"/>
          <w:sz w:val="28"/>
          <w:szCs w:val="28"/>
          <w:lang w:eastAsia="ru-RU"/>
        </w:rPr>
      </w:pPr>
      <w:r>
        <w:rPr>
          <w:rFonts w:ascii="Times New Roman" w:eastAsia="Times New Roman" w:hAnsi="Times New Roman" w:cs="Times New Roman"/>
          <w:color w:val="231F20"/>
          <w:sz w:val="28"/>
          <w:szCs w:val="28"/>
          <w:lang w:eastAsia="ru-RU"/>
        </w:rPr>
        <w:t>«</w:t>
      </w:r>
      <w:r w:rsidR="00CC7B2F" w:rsidRPr="00CC7B2F">
        <w:rPr>
          <w:rFonts w:ascii="Times New Roman" w:eastAsia="Times New Roman" w:hAnsi="Times New Roman" w:cs="Times New Roman"/>
          <w:color w:val="231F20"/>
          <w:sz w:val="28"/>
          <w:szCs w:val="28"/>
          <w:lang w:eastAsia="ru-RU"/>
        </w:rPr>
        <w:t>Сказка о глупом мышонке</w:t>
      </w:r>
      <w:r>
        <w:rPr>
          <w:rFonts w:ascii="Times New Roman" w:eastAsia="Times New Roman" w:hAnsi="Times New Roman" w:cs="Times New Roman"/>
          <w:color w:val="231F20"/>
          <w:sz w:val="28"/>
          <w:szCs w:val="28"/>
          <w:lang w:eastAsia="ru-RU"/>
        </w:rPr>
        <w:t>»</w:t>
      </w:r>
      <w:r w:rsidR="00CC7B2F" w:rsidRPr="00CC7B2F">
        <w:rPr>
          <w:rFonts w:ascii="Times New Roman" w:eastAsia="Times New Roman" w:hAnsi="Times New Roman" w:cs="Times New Roman"/>
          <w:color w:val="231F20"/>
          <w:sz w:val="28"/>
          <w:szCs w:val="28"/>
          <w:lang w:eastAsia="ru-RU"/>
        </w:rPr>
        <w:t>.</w:t>
      </w:r>
    </w:p>
    <w:p w:rsidR="00CC7B2F" w:rsidRPr="00CC7B2F" w:rsidRDefault="002D6A2C" w:rsidP="005C22AB">
      <w:pPr>
        <w:numPr>
          <w:ilvl w:val="0"/>
          <w:numId w:val="21"/>
        </w:numPr>
        <w:spacing w:after="0" w:line="240" w:lineRule="auto"/>
        <w:rPr>
          <w:rFonts w:ascii="Times New Roman" w:eastAsia="Times New Roman" w:hAnsi="Times New Roman" w:cs="Times New Roman"/>
          <w:color w:val="231F20"/>
          <w:sz w:val="28"/>
          <w:szCs w:val="28"/>
          <w:lang w:eastAsia="ru-RU"/>
        </w:rPr>
      </w:pPr>
      <w:r>
        <w:rPr>
          <w:rFonts w:ascii="Times New Roman" w:eastAsia="Times New Roman" w:hAnsi="Times New Roman" w:cs="Times New Roman"/>
          <w:color w:val="231F20"/>
          <w:sz w:val="28"/>
          <w:szCs w:val="28"/>
          <w:lang w:eastAsia="ru-RU"/>
        </w:rPr>
        <w:t>«</w:t>
      </w:r>
      <w:r w:rsidR="00CC7B2F" w:rsidRPr="00CC7B2F">
        <w:rPr>
          <w:rFonts w:ascii="Times New Roman" w:eastAsia="Times New Roman" w:hAnsi="Times New Roman" w:cs="Times New Roman"/>
          <w:color w:val="231F20"/>
          <w:sz w:val="28"/>
          <w:szCs w:val="28"/>
          <w:lang w:eastAsia="ru-RU"/>
        </w:rPr>
        <w:t>Лисичку заяц в дом пустил, и вот на улице один</w:t>
      </w:r>
      <w:r>
        <w:rPr>
          <w:rFonts w:ascii="Times New Roman" w:eastAsia="Times New Roman" w:hAnsi="Times New Roman" w:cs="Times New Roman"/>
          <w:color w:val="231F20"/>
          <w:sz w:val="28"/>
          <w:szCs w:val="28"/>
          <w:lang w:eastAsia="ru-RU"/>
        </w:rPr>
        <w:t>»</w:t>
      </w:r>
      <w:r w:rsidR="00CC7B2F" w:rsidRPr="00CC7B2F">
        <w:rPr>
          <w:rFonts w:ascii="Times New Roman" w:eastAsia="Times New Roman" w:hAnsi="Times New Roman" w:cs="Times New Roman"/>
          <w:color w:val="231F20"/>
          <w:sz w:val="28"/>
          <w:szCs w:val="28"/>
          <w:lang w:eastAsia="ru-RU"/>
        </w:rPr>
        <w:t>.</w:t>
      </w:r>
    </w:p>
    <w:p w:rsidR="00CC7B2F" w:rsidRPr="00CC7B2F" w:rsidRDefault="002D6A2C" w:rsidP="005C22AB">
      <w:pPr>
        <w:numPr>
          <w:ilvl w:val="0"/>
          <w:numId w:val="21"/>
        </w:numPr>
        <w:spacing w:after="0" w:line="240" w:lineRule="auto"/>
        <w:rPr>
          <w:rFonts w:ascii="Times New Roman" w:eastAsia="Times New Roman" w:hAnsi="Times New Roman" w:cs="Times New Roman"/>
          <w:color w:val="231F20"/>
          <w:sz w:val="28"/>
          <w:szCs w:val="28"/>
          <w:lang w:eastAsia="ru-RU"/>
        </w:rPr>
      </w:pPr>
      <w:r>
        <w:rPr>
          <w:rFonts w:ascii="Times New Roman" w:eastAsia="Times New Roman" w:hAnsi="Times New Roman" w:cs="Times New Roman"/>
          <w:color w:val="231F20"/>
          <w:sz w:val="28"/>
          <w:szCs w:val="28"/>
          <w:lang w:eastAsia="ru-RU"/>
        </w:rPr>
        <w:t>«</w:t>
      </w:r>
      <w:r w:rsidR="00CC7B2F" w:rsidRPr="00CC7B2F">
        <w:rPr>
          <w:rFonts w:ascii="Times New Roman" w:eastAsia="Times New Roman" w:hAnsi="Times New Roman" w:cs="Times New Roman"/>
          <w:color w:val="231F20"/>
          <w:sz w:val="28"/>
          <w:szCs w:val="28"/>
          <w:lang w:eastAsia="ru-RU"/>
        </w:rPr>
        <w:t>Ох, и хитрая лиса! Трудно ее выгнать, да!</w:t>
      </w:r>
      <w:r>
        <w:rPr>
          <w:rFonts w:ascii="Times New Roman" w:eastAsia="Times New Roman" w:hAnsi="Times New Roman" w:cs="Times New Roman"/>
          <w:color w:val="231F20"/>
          <w:sz w:val="28"/>
          <w:szCs w:val="28"/>
          <w:lang w:eastAsia="ru-RU"/>
        </w:rPr>
        <w:t>»</w:t>
      </w:r>
      <w:r w:rsidR="00CC7B2F" w:rsidRPr="00CC7B2F">
        <w:rPr>
          <w:rFonts w:ascii="Times New Roman" w:eastAsia="Times New Roman" w:hAnsi="Times New Roman" w:cs="Times New Roman"/>
          <w:color w:val="231F20"/>
          <w:sz w:val="28"/>
          <w:szCs w:val="28"/>
          <w:lang w:eastAsia="ru-RU"/>
        </w:rPr>
        <w:t>.</w:t>
      </w:r>
    </w:p>
    <w:p w:rsidR="00CC7B2F" w:rsidRPr="00CC7B2F" w:rsidRDefault="002D6A2C" w:rsidP="005C22AB">
      <w:pPr>
        <w:numPr>
          <w:ilvl w:val="0"/>
          <w:numId w:val="21"/>
        </w:numPr>
        <w:spacing w:after="0" w:line="240" w:lineRule="auto"/>
        <w:rPr>
          <w:rFonts w:ascii="Times New Roman" w:eastAsia="Times New Roman" w:hAnsi="Times New Roman" w:cs="Times New Roman"/>
          <w:color w:val="231F20"/>
          <w:sz w:val="28"/>
          <w:szCs w:val="28"/>
          <w:lang w:eastAsia="ru-RU"/>
        </w:rPr>
      </w:pPr>
      <w:r>
        <w:rPr>
          <w:rFonts w:ascii="Times New Roman" w:eastAsia="Times New Roman" w:hAnsi="Times New Roman" w:cs="Times New Roman"/>
          <w:color w:val="231F20"/>
          <w:sz w:val="28"/>
          <w:szCs w:val="28"/>
          <w:lang w:eastAsia="ru-RU"/>
        </w:rPr>
        <w:t>«</w:t>
      </w:r>
      <w:r w:rsidR="00CC7B2F" w:rsidRPr="00CC7B2F">
        <w:rPr>
          <w:rFonts w:ascii="Times New Roman" w:eastAsia="Times New Roman" w:hAnsi="Times New Roman" w:cs="Times New Roman"/>
          <w:color w:val="231F20"/>
          <w:sz w:val="28"/>
          <w:szCs w:val="28"/>
          <w:lang w:eastAsia="ru-RU"/>
        </w:rPr>
        <w:t>Звери в гостях у Снегурочки</w:t>
      </w:r>
      <w:r>
        <w:rPr>
          <w:rFonts w:ascii="Times New Roman" w:eastAsia="Times New Roman" w:hAnsi="Times New Roman" w:cs="Times New Roman"/>
          <w:color w:val="231F20"/>
          <w:sz w:val="28"/>
          <w:szCs w:val="28"/>
          <w:lang w:eastAsia="ru-RU"/>
        </w:rPr>
        <w:t>»</w:t>
      </w:r>
      <w:r w:rsidR="00CC7B2F" w:rsidRPr="00CC7B2F">
        <w:rPr>
          <w:rFonts w:ascii="Times New Roman" w:eastAsia="Times New Roman" w:hAnsi="Times New Roman" w:cs="Times New Roman"/>
          <w:color w:val="231F20"/>
          <w:sz w:val="28"/>
          <w:szCs w:val="28"/>
          <w:lang w:eastAsia="ru-RU"/>
        </w:rPr>
        <w:t>.</w:t>
      </w:r>
    </w:p>
    <w:p w:rsidR="00CC7B2F" w:rsidRPr="00CC7B2F" w:rsidRDefault="00CC7B2F" w:rsidP="00CC7B2F">
      <w:pPr>
        <w:spacing w:after="0" w:line="240" w:lineRule="auto"/>
        <w:rPr>
          <w:rFonts w:ascii="Times New Roman" w:eastAsia="Times New Roman" w:hAnsi="Times New Roman" w:cs="Times New Roman"/>
          <w:color w:val="231F20"/>
          <w:sz w:val="28"/>
          <w:szCs w:val="28"/>
          <w:lang w:eastAsia="ru-RU"/>
        </w:rPr>
      </w:pPr>
      <w:r w:rsidRPr="00CC7B2F">
        <w:rPr>
          <w:rFonts w:ascii="Times New Roman" w:eastAsia="Times New Roman" w:hAnsi="Times New Roman" w:cs="Times New Roman"/>
          <w:b/>
          <w:bCs/>
          <w:color w:val="231F20"/>
          <w:sz w:val="28"/>
          <w:szCs w:val="28"/>
          <w:lang w:eastAsia="ru-RU"/>
        </w:rPr>
        <w:t>Февраль</w:t>
      </w:r>
    </w:p>
    <w:p w:rsidR="00CC7B2F" w:rsidRPr="00CC7B2F" w:rsidRDefault="002D6A2C" w:rsidP="005C22AB">
      <w:pPr>
        <w:numPr>
          <w:ilvl w:val="0"/>
          <w:numId w:val="22"/>
        </w:numPr>
        <w:spacing w:after="0" w:line="240" w:lineRule="auto"/>
        <w:rPr>
          <w:rFonts w:ascii="Times New Roman" w:eastAsia="Times New Roman" w:hAnsi="Times New Roman" w:cs="Times New Roman"/>
          <w:color w:val="231F20"/>
          <w:sz w:val="28"/>
          <w:szCs w:val="28"/>
          <w:lang w:eastAsia="ru-RU"/>
        </w:rPr>
      </w:pPr>
      <w:r>
        <w:rPr>
          <w:rFonts w:ascii="Times New Roman" w:eastAsia="Times New Roman" w:hAnsi="Times New Roman" w:cs="Times New Roman"/>
          <w:color w:val="231F20"/>
          <w:sz w:val="28"/>
          <w:szCs w:val="28"/>
          <w:lang w:eastAsia="ru-RU"/>
        </w:rPr>
        <w:t>«</w:t>
      </w:r>
      <w:r w:rsidR="00CC7B2F" w:rsidRPr="00CC7B2F">
        <w:rPr>
          <w:rFonts w:ascii="Times New Roman" w:eastAsia="Times New Roman" w:hAnsi="Times New Roman" w:cs="Times New Roman"/>
          <w:color w:val="231F20"/>
          <w:sz w:val="28"/>
          <w:szCs w:val="28"/>
          <w:lang w:eastAsia="ru-RU"/>
        </w:rPr>
        <w:t>Без друзей нам не прожить ни за что на свете</w:t>
      </w:r>
      <w:r>
        <w:rPr>
          <w:rFonts w:ascii="Times New Roman" w:eastAsia="Times New Roman" w:hAnsi="Times New Roman" w:cs="Times New Roman"/>
          <w:color w:val="231F20"/>
          <w:sz w:val="28"/>
          <w:szCs w:val="28"/>
          <w:lang w:eastAsia="ru-RU"/>
        </w:rPr>
        <w:t>»</w:t>
      </w:r>
      <w:r w:rsidR="00CC7B2F" w:rsidRPr="00CC7B2F">
        <w:rPr>
          <w:rFonts w:ascii="Times New Roman" w:eastAsia="Times New Roman" w:hAnsi="Times New Roman" w:cs="Times New Roman"/>
          <w:color w:val="231F20"/>
          <w:sz w:val="28"/>
          <w:szCs w:val="28"/>
          <w:lang w:eastAsia="ru-RU"/>
        </w:rPr>
        <w:t>.</w:t>
      </w:r>
    </w:p>
    <w:p w:rsidR="00CC7B2F" w:rsidRPr="00CC7B2F" w:rsidRDefault="002D6A2C" w:rsidP="005C22AB">
      <w:pPr>
        <w:numPr>
          <w:ilvl w:val="0"/>
          <w:numId w:val="22"/>
        </w:numPr>
        <w:spacing w:after="0" w:line="240" w:lineRule="auto"/>
        <w:rPr>
          <w:rFonts w:ascii="Times New Roman" w:eastAsia="Times New Roman" w:hAnsi="Times New Roman" w:cs="Times New Roman"/>
          <w:color w:val="231F20"/>
          <w:sz w:val="28"/>
          <w:szCs w:val="28"/>
          <w:lang w:eastAsia="ru-RU"/>
        </w:rPr>
      </w:pPr>
      <w:r>
        <w:rPr>
          <w:rFonts w:ascii="Times New Roman" w:eastAsia="Times New Roman" w:hAnsi="Times New Roman" w:cs="Times New Roman"/>
          <w:color w:val="231F20"/>
          <w:sz w:val="28"/>
          <w:szCs w:val="28"/>
          <w:lang w:eastAsia="ru-RU"/>
        </w:rPr>
        <w:t>«</w:t>
      </w:r>
      <w:r w:rsidR="00CC7B2F" w:rsidRPr="00CC7B2F">
        <w:rPr>
          <w:rFonts w:ascii="Times New Roman" w:eastAsia="Times New Roman" w:hAnsi="Times New Roman" w:cs="Times New Roman"/>
          <w:color w:val="231F20"/>
          <w:sz w:val="28"/>
          <w:szCs w:val="28"/>
          <w:lang w:eastAsia="ru-RU"/>
        </w:rPr>
        <w:t>В гости к ежику и лисе</w:t>
      </w:r>
      <w:r>
        <w:rPr>
          <w:rFonts w:ascii="Times New Roman" w:eastAsia="Times New Roman" w:hAnsi="Times New Roman" w:cs="Times New Roman"/>
          <w:color w:val="231F20"/>
          <w:sz w:val="28"/>
          <w:szCs w:val="28"/>
          <w:lang w:eastAsia="ru-RU"/>
        </w:rPr>
        <w:t>»</w:t>
      </w:r>
      <w:r w:rsidR="00CC7B2F" w:rsidRPr="00CC7B2F">
        <w:rPr>
          <w:rFonts w:ascii="Times New Roman" w:eastAsia="Times New Roman" w:hAnsi="Times New Roman" w:cs="Times New Roman"/>
          <w:color w:val="231F20"/>
          <w:sz w:val="28"/>
          <w:szCs w:val="28"/>
          <w:lang w:eastAsia="ru-RU"/>
        </w:rPr>
        <w:t>.</w:t>
      </w:r>
    </w:p>
    <w:p w:rsidR="00CC7B2F" w:rsidRPr="00CC7B2F" w:rsidRDefault="002D6A2C" w:rsidP="005C22AB">
      <w:pPr>
        <w:numPr>
          <w:ilvl w:val="0"/>
          <w:numId w:val="22"/>
        </w:numPr>
        <w:spacing w:after="0" w:line="240" w:lineRule="auto"/>
        <w:rPr>
          <w:rFonts w:ascii="Times New Roman" w:eastAsia="Times New Roman" w:hAnsi="Times New Roman" w:cs="Times New Roman"/>
          <w:color w:val="231F20"/>
          <w:sz w:val="28"/>
          <w:szCs w:val="28"/>
          <w:lang w:eastAsia="ru-RU"/>
        </w:rPr>
      </w:pPr>
      <w:r>
        <w:rPr>
          <w:rFonts w:ascii="Times New Roman" w:eastAsia="Times New Roman" w:hAnsi="Times New Roman" w:cs="Times New Roman"/>
          <w:color w:val="231F20"/>
          <w:sz w:val="28"/>
          <w:szCs w:val="28"/>
          <w:lang w:eastAsia="ru-RU"/>
        </w:rPr>
        <w:t>«</w:t>
      </w:r>
      <w:r w:rsidR="00CC7B2F" w:rsidRPr="00CC7B2F">
        <w:rPr>
          <w:rFonts w:ascii="Times New Roman" w:eastAsia="Times New Roman" w:hAnsi="Times New Roman" w:cs="Times New Roman"/>
          <w:color w:val="231F20"/>
          <w:sz w:val="28"/>
          <w:szCs w:val="28"/>
          <w:lang w:eastAsia="ru-RU"/>
        </w:rPr>
        <w:t>Мы актеры</w:t>
      </w:r>
      <w:r>
        <w:rPr>
          <w:rFonts w:ascii="Times New Roman" w:eastAsia="Times New Roman" w:hAnsi="Times New Roman" w:cs="Times New Roman"/>
          <w:color w:val="231F20"/>
          <w:sz w:val="28"/>
          <w:szCs w:val="28"/>
          <w:lang w:eastAsia="ru-RU"/>
        </w:rPr>
        <w:t>»</w:t>
      </w:r>
      <w:r w:rsidR="00CC7B2F" w:rsidRPr="00CC7B2F">
        <w:rPr>
          <w:rFonts w:ascii="Times New Roman" w:eastAsia="Times New Roman" w:hAnsi="Times New Roman" w:cs="Times New Roman"/>
          <w:color w:val="231F20"/>
          <w:sz w:val="28"/>
          <w:szCs w:val="28"/>
          <w:lang w:eastAsia="ru-RU"/>
        </w:rPr>
        <w:t>.</w:t>
      </w:r>
    </w:p>
    <w:p w:rsidR="00CC7B2F" w:rsidRPr="00CC7B2F" w:rsidRDefault="002D6A2C" w:rsidP="005C22AB">
      <w:pPr>
        <w:numPr>
          <w:ilvl w:val="0"/>
          <w:numId w:val="22"/>
        </w:numPr>
        <w:spacing w:after="0" w:line="240" w:lineRule="auto"/>
        <w:rPr>
          <w:rFonts w:ascii="Times New Roman" w:eastAsia="Times New Roman" w:hAnsi="Times New Roman" w:cs="Times New Roman"/>
          <w:color w:val="231F20"/>
          <w:sz w:val="28"/>
          <w:szCs w:val="28"/>
          <w:lang w:eastAsia="ru-RU"/>
        </w:rPr>
      </w:pPr>
      <w:r>
        <w:rPr>
          <w:rFonts w:ascii="Times New Roman" w:eastAsia="Times New Roman" w:hAnsi="Times New Roman" w:cs="Times New Roman"/>
          <w:color w:val="231F20"/>
          <w:sz w:val="28"/>
          <w:szCs w:val="28"/>
          <w:lang w:eastAsia="ru-RU"/>
        </w:rPr>
        <w:t>«</w:t>
      </w:r>
      <w:r w:rsidR="00CC7B2F" w:rsidRPr="00CC7B2F">
        <w:rPr>
          <w:rFonts w:ascii="Times New Roman" w:eastAsia="Times New Roman" w:hAnsi="Times New Roman" w:cs="Times New Roman"/>
          <w:color w:val="231F20"/>
          <w:sz w:val="28"/>
          <w:szCs w:val="28"/>
          <w:lang w:eastAsia="ru-RU"/>
        </w:rPr>
        <w:t>В гости пальчики пришли</w:t>
      </w:r>
      <w:r>
        <w:rPr>
          <w:rFonts w:ascii="Times New Roman" w:eastAsia="Times New Roman" w:hAnsi="Times New Roman" w:cs="Times New Roman"/>
          <w:color w:val="231F20"/>
          <w:sz w:val="28"/>
          <w:szCs w:val="28"/>
          <w:lang w:eastAsia="ru-RU"/>
        </w:rPr>
        <w:t>»</w:t>
      </w:r>
      <w:r w:rsidR="00CC7B2F" w:rsidRPr="00CC7B2F">
        <w:rPr>
          <w:rFonts w:ascii="Times New Roman" w:eastAsia="Times New Roman" w:hAnsi="Times New Roman" w:cs="Times New Roman"/>
          <w:color w:val="231F20"/>
          <w:sz w:val="28"/>
          <w:szCs w:val="28"/>
          <w:lang w:eastAsia="ru-RU"/>
        </w:rPr>
        <w:t>.</w:t>
      </w:r>
    </w:p>
    <w:p w:rsidR="00CC7B2F" w:rsidRPr="00CC7B2F" w:rsidRDefault="00CC7B2F" w:rsidP="00CC7B2F">
      <w:pPr>
        <w:spacing w:after="0" w:line="240" w:lineRule="auto"/>
        <w:rPr>
          <w:rFonts w:ascii="Times New Roman" w:eastAsia="Times New Roman" w:hAnsi="Times New Roman" w:cs="Times New Roman"/>
          <w:color w:val="231F20"/>
          <w:sz w:val="28"/>
          <w:szCs w:val="28"/>
          <w:lang w:eastAsia="ru-RU"/>
        </w:rPr>
      </w:pPr>
      <w:r w:rsidRPr="00CC7B2F">
        <w:rPr>
          <w:rFonts w:ascii="Times New Roman" w:eastAsia="Times New Roman" w:hAnsi="Times New Roman" w:cs="Times New Roman"/>
          <w:b/>
          <w:bCs/>
          <w:color w:val="231F20"/>
          <w:sz w:val="28"/>
          <w:szCs w:val="28"/>
          <w:lang w:eastAsia="ru-RU"/>
        </w:rPr>
        <w:t>Март</w:t>
      </w:r>
    </w:p>
    <w:p w:rsidR="00CC7B2F" w:rsidRPr="00CC7B2F" w:rsidRDefault="002D6A2C" w:rsidP="005C22AB">
      <w:pPr>
        <w:numPr>
          <w:ilvl w:val="0"/>
          <w:numId w:val="23"/>
        </w:numPr>
        <w:spacing w:after="0" w:line="240" w:lineRule="auto"/>
        <w:rPr>
          <w:rFonts w:ascii="Times New Roman" w:eastAsia="Times New Roman" w:hAnsi="Times New Roman" w:cs="Times New Roman"/>
          <w:color w:val="231F20"/>
          <w:sz w:val="28"/>
          <w:szCs w:val="28"/>
          <w:lang w:eastAsia="ru-RU"/>
        </w:rPr>
      </w:pPr>
      <w:r>
        <w:rPr>
          <w:rFonts w:ascii="Times New Roman" w:eastAsia="Times New Roman" w:hAnsi="Times New Roman" w:cs="Times New Roman"/>
          <w:color w:val="231F20"/>
          <w:sz w:val="28"/>
          <w:szCs w:val="28"/>
          <w:lang w:eastAsia="ru-RU"/>
        </w:rPr>
        <w:t>«</w:t>
      </w:r>
      <w:r w:rsidR="00CC7B2F" w:rsidRPr="00CC7B2F">
        <w:rPr>
          <w:rFonts w:ascii="Times New Roman" w:eastAsia="Times New Roman" w:hAnsi="Times New Roman" w:cs="Times New Roman"/>
          <w:color w:val="231F20"/>
          <w:sz w:val="28"/>
          <w:szCs w:val="28"/>
          <w:lang w:eastAsia="ru-RU"/>
        </w:rPr>
        <w:t>Весна пришла!</w:t>
      </w:r>
      <w:r>
        <w:rPr>
          <w:rFonts w:ascii="Times New Roman" w:eastAsia="Times New Roman" w:hAnsi="Times New Roman" w:cs="Times New Roman"/>
          <w:color w:val="231F20"/>
          <w:sz w:val="28"/>
          <w:szCs w:val="28"/>
          <w:lang w:eastAsia="ru-RU"/>
        </w:rPr>
        <w:t>»</w:t>
      </w:r>
      <w:r w:rsidR="00CC7B2F" w:rsidRPr="00CC7B2F">
        <w:rPr>
          <w:rFonts w:ascii="Times New Roman" w:eastAsia="Times New Roman" w:hAnsi="Times New Roman" w:cs="Times New Roman"/>
          <w:color w:val="231F20"/>
          <w:sz w:val="28"/>
          <w:szCs w:val="28"/>
          <w:lang w:eastAsia="ru-RU"/>
        </w:rPr>
        <w:t>.</w:t>
      </w:r>
    </w:p>
    <w:p w:rsidR="00CC7B2F" w:rsidRPr="00CC7B2F" w:rsidRDefault="002D6A2C" w:rsidP="005C22AB">
      <w:pPr>
        <w:numPr>
          <w:ilvl w:val="0"/>
          <w:numId w:val="23"/>
        </w:numPr>
        <w:spacing w:after="0" w:line="240" w:lineRule="auto"/>
        <w:rPr>
          <w:rFonts w:ascii="Times New Roman" w:eastAsia="Times New Roman" w:hAnsi="Times New Roman" w:cs="Times New Roman"/>
          <w:color w:val="231F20"/>
          <w:sz w:val="28"/>
          <w:szCs w:val="28"/>
          <w:lang w:eastAsia="ru-RU"/>
        </w:rPr>
      </w:pPr>
      <w:r>
        <w:rPr>
          <w:rFonts w:ascii="Times New Roman" w:eastAsia="Times New Roman" w:hAnsi="Times New Roman" w:cs="Times New Roman"/>
          <w:color w:val="231F20"/>
          <w:sz w:val="28"/>
          <w:szCs w:val="28"/>
          <w:lang w:eastAsia="ru-RU"/>
        </w:rPr>
        <w:t>«</w:t>
      </w:r>
      <w:r w:rsidR="00CC7B2F" w:rsidRPr="00CC7B2F">
        <w:rPr>
          <w:rFonts w:ascii="Times New Roman" w:eastAsia="Times New Roman" w:hAnsi="Times New Roman" w:cs="Times New Roman"/>
          <w:color w:val="231F20"/>
          <w:sz w:val="28"/>
          <w:szCs w:val="28"/>
          <w:lang w:eastAsia="ru-RU"/>
        </w:rPr>
        <w:t>Смоляной бычок</w:t>
      </w:r>
      <w:r>
        <w:rPr>
          <w:rFonts w:ascii="Times New Roman" w:eastAsia="Times New Roman" w:hAnsi="Times New Roman" w:cs="Times New Roman"/>
          <w:color w:val="231F20"/>
          <w:sz w:val="28"/>
          <w:szCs w:val="28"/>
          <w:lang w:eastAsia="ru-RU"/>
        </w:rPr>
        <w:t>»</w:t>
      </w:r>
      <w:r w:rsidR="00CC7B2F" w:rsidRPr="00CC7B2F">
        <w:rPr>
          <w:rFonts w:ascii="Times New Roman" w:eastAsia="Times New Roman" w:hAnsi="Times New Roman" w:cs="Times New Roman"/>
          <w:color w:val="231F20"/>
          <w:sz w:val="28"/>
          <w:szCs w:val="28"/>
          <w:lang w:eastAsia="ru-RU"/>
        </w:rPr>
        <w:t>. (театр мягкой игрушки)</w:t>
      </w:r>
    </w:p>
    <w:p w:rsidR="00CC7B2F" w:rsidRPr="00CC7B2F" w:rsidRDefault="002D6A2C" w:rsidP="005C22AB">
      <w:pPr>
        <w:numPr>
          <w:ilvl w:val="0"/>
          <w:numId w:val="23"/>
        </w:numPr>
        <w:spacing w:after="0" w:line="240" w:lineRule="auto"/>
        <w:rPr>
          <w:rFonts w:ascii="Times New Roman" w:eastAsia="Times New Roman" w:hAnsi="Times New Roman" w:cs="Times New Roman"/>
          <w:color w:val="231F20"/>
          <w:sz w:val="28"/>
          <w:szCs w:val="28"/>
          <w:lang w:eastAsia="ru-RU"/>
        </w:rPr>
      </w:pPr>
      <w:r>
        <w:rPr>
          <w:rFonts w:ascii="Times New Roman" w:eastAsia="Times New Roman" w:hAnsi="Times New Roman" w:cs="Times New Roman"/>
          <w:color w:val="231F20"/>
          <w:sz w:val="28"/>
          <w:szCs w:val="28"/>
          <w:lang w:eastAsia="ru-RU"/>
        </w:rPr>
        <w:t>«</w:t>
      </w:r>
      <w:r w:rsidR="00CC7B2F" w:rsidRPr="00CC7B2F">
        <w:rPr>
          <w:rFonts w:ascii="Times New Roman" w:eastAsia="Times New Roman" w:hAnsi="Times New Roman" w:cs="Times New Roman"/>
          <w:color w:val="231F20"/>
          <w:sz w:val="28"/>
          <w:szCs w:val="28"/>
          <w:lang w:eastAsia="ru-RU"/>
        </w:rPr>
        <w:t>Представьте себе…</w:t>
      </w:r>
      <w:r>
        <w:rPr>
          <w:rFonts w:ascii="Times New Roman" w:eastAsia="Times New Roman" w:hAnsi="Times New Roman" w:cs="Times New Roman"/>
          <w:color w:val="231F20"/>
          <w:sz w:val="28"/>
          <w:szCs w:val="28"/>
          <w:lang w:eastAsia="ru-RU"/>
        </w:rPr>
        <w:t>»</w:t>
      </w:r>
      <w:r w:rsidR="00CC7B2F" w:rsidRPr="00CC7B2F">
        <w:rPr>
          <w:rFonts w:ascii="Times New Roman" w:eastAsia="Times New Roman" w:hAnsi="Times New Roman" w:cs="Times New Roman"/>
          <w:color w:val="231F20"/>
          <w:sz w:val="28"/>
          <w:szCs w:val="28"/>
          <w:lang w:eastAsia="ru-RU"/>
        </w:rPr>
        <w:t>.</w:t>
      </w:r>
    </w:p>
    <w:p w:rsidR="00CC7B2F" w:rsidRPr="00CC7B2F" w:rsidRDefault="002D6A2C" w:rsidP="005C22AB">
      <w:pPr>
        <w:numPr>
          <w:ilvl w:val="0"/>
          <w:numId w:val="23"/>
        </w:numPr>
        <w:spacing w:after="0" w:line="240" w:lineRule="auto"/>
        <w:rPr>
          <w:rFonts w:ascii="Times New Roman" w:eastAsia="Times New Roman" w:hAnsi="Times New Roman" w:cs="Times New Roman"/>
          <w:color w:val="231F20"/>
          <w:sz w:val="28"/>
          <w:szCs w:val="28"/>
          <w:lang w:eastAsia="ru-RU"/>
        </w:rPr>
      </w:pPr>
      <w:r>
        <w:rPr>
          <w:rFonts w:ascii="Times New Roman" w:eastAsia="Times New Roman" w:hAnsi="Times New Roman" w:cs="Times New Roman"/>
          <w:color w:val="231F20"/>
          <w:sz w:val="28"/>
          <w:szCs w:val="28"/>
          <w:lang w:eastAsia="ru-RU"/>
        </w:rPr>
        <w:t>«</w:t>
      </w:r>
      <w:r w:rsidR="00CC7B2F" w:rsidRPr="00CC7B2F">
        <w:rPr>
          <w:rFonts w:ascii="Times New Roman" w:eastAsia="Times New Roman" w:hAnsi="Times New Roman" w:cs="Times New Roman"/>
          <w:color w:val="231F20"/>
          <w:sz w:val="28"/>
          <w:szCs w:val="28"/>
          <w:lang w:eastAsia="ru-RU"/>
        </w:rPr>
        <w:t>Воробей и кот</w:t>
      </w:r>
      <w:r>
        <w:rPr>
          <w:rFonts w:ascii="Times New Roman" w:eastAsia="Times New Roman" w:hAnsi="Times New Roman" w:cs="Times New Roman"/>
          <w:color w:val="231F20"/>
          <w:sz w:val="28"/>
          <w:szCs w:val="28"/>
          <w:lang w:eastAsia="ru-RU"/>
        </w:rPr>
        <w:t>»</w:t>
      </w:r>
      <w:r w:rsidR="00CC7B2F" w:rsidRPr="00CC7B2F">
        <w:rPr>
          <w:rFonts w:ascii="Times New Roman" w:eastAsia="Times New Roman" w:hAnsi="Times New Roman" w:cs="Times New Roman"/>
          <w:color w:val="231F20"/>
          <w:sz w:val="28"/>
          <w:szCs w:val="28"/>
          <w:lang w:eastAsia="ru-RU"/>
        </w:rPr>
        <w:t>.</w:t>
      </w:r>
    </w:p>
    <w:p w:rsidR="00CC7B2F" w:rsidRPr="00CC7B2F" w:rsidRDefault="00CC7B2F" w:rsidP="00CC7B2F">
      <w:pPr>
        <w:spacing w:after="0" w:line="240" w:lineRule="auto"/>
        <w:rPr>
          <w:rFonts w:ascii="Times New Roman" w:eastAsia="Times New Roman" w:hAnsi="Times New Roman" w:cs="Times New Roman"/>
          <w:color w:val="231F20"/>
          <w:sz w:val="28"/>
          <w:szCs w:val="28"/>
          <w:lang w:eastAsia="ru-RU"/>
        </w:rPr>
      </w:pPr>
      <w:r w:rsidRPr="00CC7B2F">
        <w:rPr>
          <w:rFonts w:ascii="Times New Roman" w:eastAsia="Times New Roman" w:hAnsi="Times New Roman" w:cs="Times New Roman"/>
          <w:b/>
          <w:bCs/>
          <w:color w:val="231F20"/>
          <w:sz w:val="28"/>
          <w:szCs w:val="28"/>
          <w:lang w:eastAsia="ru-RU"/>
        </w:rPr>
        <w:t>Апрель</w:t>
      </w:r>
    </w:p>
    <w:p w:rsidR="00CC7B2F" w:rsidRPr="00CC7B2F" w:rsidRDefault="002D6A2C" w:rsidP="005C22AB">
      <w:pPr>
        <w:numPr>
          <w:ilvl w:val="0"/>
          <w:numId w:val="24"/>
        </w:numPr>
        <w:spacing w:after="0" w:line="240" w:lineRule="auto"/>
        <w:rPr>
          <w:rFonts w:ascii="Times New Roman" w:eastAsia="Times New Roman" w:hAnsi="Times New Roman" w:cs="Times New Roman"/>
          <w:color w:val="231F20"/>
          <w:sz w:val="28"/>
          <w:szCs w:val="28"/>
          <w:lang w:eastAsia="ru-RU"/>
        </w:rPr>
      </w:pPr>
      <w:r>
        <w:rPr>
          <w:rFonts w:ascii="Times New Roman" w:eastAsia="Times New Roman" w:hAnsi="Times New Roman" w:cs="Times New Roman"/>
          <w:color w:val="231F20"/>
          <w:sz w:val="28"/>
          <w:szCs w:val="28"/>
          <w:lang w:eastAsia="ru-RU"/>
        </w:rPr>
        <w:t>«</w:t>
      </w:r>
      <w:r w:rsidR="00CC7B2F" w:rsidRPr="00CC7B2F">
        <w:rPr>
          <w:rFonts w:ascii="Times New Roman" w:eastAsia="Times New Roman" w:hAnsi="Times New Roman" w:cs="Times New Roman"/>
          <w:color w:val="231F20"/>
          <w:sz w:val="28"/>
          <w:szCs w:val="28"/>
          <w:lang w:eastAsia="ru-RU"/>
        </w:rPr>
        <w:t>В тесноте, да не в обиде</w:t>
      </w:r>
      <w:r>
        <w:rPr>
          <w:rFonts w:ascii="Times New Roman" w:eastAsia="Times New Roman" w:hAnsi="Times New Roman" w:cs="Times New Roman"/>
          <w:color w:val="231F20"/>
          <w:sz w:val="28"/>
          <w:szCs w:val="28"/>
          <w:lang w:eastAsia="ru-RU"/>
        </w:rPr>
        <w:t>»</w:t>
      </w:r>
      <w:r w:rsidR="00CC7B2F" w:rsidRPr="00CC7B2F">
        <w:rPr>
          <w:rFonts w:ascii="Times New Roman" w:eastAsia="Times New Roman" w:hAnsi="Times New Roman" w:cs="Times New Roman"/>
          <w:color w:val="231F20"/>
          <w:sz w:val="28"/>
          <w:szCs w:val="28"/>
          <w:lang w:eastAsia="ru-RU"/>
        </w:rPr>
        <w:t>.</w:t>
      </w:r>
    </w:p>
    <w:p w:rsidR="00CC7B2F" w:rsidRPr="00CC7B2F" w:rsidRDefault="002D6A2C" w:rsidP="005C22AB">
      <w:pPr>
        <w:numPr>
          <w:ilvl w:val="0"/>
          <w:numId w:val="24"/>
        </w:numPr>
        <w:spacing w:after="0" w:line="240" w:lineRule="auto"/>
        <w:rPr>
          <w:rFonts w:ascii="Times New Roman" w:eastAsia="Times New Roman" w:hAnsi="Times New Roman" w:cs="Times New Roman"/>
          <w:color w:val="231F20"/>
          <w:sz w:val="28"/>
          <w:szCs w:val="28"/>
          <w:lang w:eastAsia="ru-RU"/>
        </w:rPr>
      </w:pPr>
      <w:r>
        <w:rPr>
          <w:rFonts w:ascii="Times New Roman" w:eastAsia="Times New Roman" w:hAnsi="Times New Roman" w:cs="Times New Roman"/>
          <w:color w:val="231F20"/>
          <w:sz w:val="28"/>
          <w:szCs w:val="28"/>
          <w:lang w:eastAsia="ru-RU"/>
        </w:rPr>
        <w:t>«</w:t>
      </w:r>
      <w:r w:rsidR="00CC7B2F" w:rsidRPr="00CC7B2F">
        <w:rPr>
          <w:rFonts w:ascii="Times New Roman" w:eastAsia="Times New Roman" w:hAnsi="Times New Roman" w:cs="Times New Roman"/>
          <w:color w:val="231F20"/>
          <w:sz w:val="28"/>
          <w:szCs w:val="28"/>
          <w:lang w:eastAsia="ru-RU"/>
        </w:rPr>
        <w:t>Свет мой зеркальце скажи…</w:t>
      </w:r>
      <w:r>
        <w:rPr>
          <w:rFonts w:ascii="Times New Roman" w:eastAsia="Times New Roman" w:hAnsi="Times New Roman" w:cs="Times New Roman"/>
          <w:color w:val="231F20"/>
          <w:sz w:val="28"/>
          <w:szCs w:val="28"/>
          <w:lang w:eastAsia="ru-RU"/>
        </w:rPr>
        <w:t>»</w:t>
      </w:r>
      <w:r w:rsidR="00CC7B2F" w:rsidRPr="00CC7B2F">
        <w:rPr>
          <w:rFonts w:ascii="Times New Roman" w:eastAsia="Times New Roman" w:hAnsi="Times New Roman" w:cs="Times New Roman"/>
          <w:color w:val="231F20"/>
          <w:sz w:val="28"/>
          <w:szCs w:val="28"/>
          <w:lang w:eastAsia="ru-RU"/>
        </w:rPr>
        <w:t>.</w:t>
      </w:r>
    </w:p>
    <w:p w:rsidR="00CC7B2F" w:rsidRPr="00CC7B2F" w:rsidRDefault="002D6A2C" w:rsidP="005C22AB">
      <w:pPr>
        <w:numPr>
          <w:ilvl w:val="0"/>
          <w:numId w:val="24"/>
        </w:numPr>
        <w:spacing w:after="0" w:line="240" w:lineRule="auto"/>
        <w:rPr>
          <w:rFonts w:ascii="Times New Roman" w:eastAsia="Times New Roman" w:hAnsi="Times New Roman" w:cs="Times New Roman"/>
          <w:color w:val="231F20"/>
          <w:sz w:val="28"/>
          <w:szCs w:val="28"/>
          <w:lang w:eastAsia="ru-RU"/>
        </w:rPr>
      </w:pPr>
      <w:r>
        <w:rPr>
          <w:rFonts w:ascii="Times New Roman" w:eastAsia="Times New Roman" w:hAnsi="Times New Roman" w:cs="Times New Roman"/>
          <w:color w:val="231F20"/>
          <w:sz w:val="28"/>
          <w:szCs w:val="28"/>
          <w:lang w:eastAsia="ru-RU"/>
        </w:rPr>
        <w:t>«</w:t>
      </w:r>
      <w:r w:rsidR="00CC7B2F" w:rsidRPr="00CC7B2F">
        <w:rPr>
          <w:rFonts w:ascii="Times New Roman" w:eastAsia="Times New Roman" w:hAnsi="Times New Roman" w:cs="Times New Roman"/>
          <w:color w:val="231F20"/>
          <w:sz w:val="28"/>
          <w:szCs w:val="28"/>
          <w:lang w:eastAsia="ru-RU"/>
        </w:rPr>
        <w:t>На болоте две подружки, две зеленые лягушки</w:t>
      </w:r>
      <w:r>
        <w:rPr>
          <w:rFonts w:ascii="Times New Roman" w:eastAsia="Times New Roman" w:hAnsi="Times New Roman" w:cs="Times New Roman"/>
          <w:color w:val="231F20"/>
          <w:sz w:val="28"/>
          <w:szCs w:val="28"/>
          <w:lang w:eastAsia="ru-RU"/>
        </w:rPr>
        <w:t>»</w:t>
      </w:r>
      <w:r w:rsidR="00CC7B2F" w:rsidRPr="00CC7B2F">
        <w:rPr>
          <w:rFonts w:ascii="Times New Roman" w:eastAsia="Times New Roman" w:hAnsi="Times New Roman" w:cs="Times New Roman"/>
          <w:color w:val="231F20"/>
          <w:sz w:val="28"/>
          <w:szCs w:val="28"/>
          <w:lang w:eastAsia="ru-RU"/>
        </w:rPr>
        <w:t>.</w:t>
      </w:r>
    </w:p>
    <w:p w:rsidR="00CC7B2F" w:rsidRPr="00CC7B2F" w:rsidRDefault="002D6A2C" w:rsidP="005C22AB">
      <w:pPr>
        <w:numPr>
          <w:ilvl w:val="0"/>
          <w:numId w:val="24"/>
        </w:numPr>
        <w:spacing w:after="0" w:line="240" w:lineRule="auto"/>
        <w:rPr>
          <w:rFonts w:ascii="Times New Roman" w:eastAsia="Times New Roman" w:hAnsi="Times New Roman" w:cs="Times New Roman"/>
          <w:color w:val="231F20"/>
          <w:sz w:val="28"/>
          <w:szCs w:val="28"/>
          <w:lang w:eastAsia="ru-RU"/>
        </w:rPr>
      </w:pPr>
      <w:r>
        <w:rPr>
          <w:rFonts w:ascii="Times New Roman" w:eastAsia="Times New Roman" w:hAnsi="Times New Roman" w:cs="Times New Roman"/>
          <w:color w:val="231F20"/>
          <w:sz w:val="28"/>
          <w:szCs w:val="28"/>
          <w:lang w:eastAsia="ru-RU"/>
        </w:rPr>
        <w:t>«</w:t>
      </w:r>
      <w:r w:rsidR="00CC7B2F" w:rsidRPr="00CC7B2F">
        <w:rPr>
          <w:rFonts w:ascii="Times New Roman" w:eastAsia="Times New Roman" w:hAnsi="Times New Roman" w:cs="Times New Roman"/>
          <w:color w:val="231F20"/>
          <w:sz w:val="28"/>
          <w:szCs w:val="28"/>
          <w:lang w:eastAsia="ru-RU"/>
        </w:rPr>
        <w:t>Дайте только срок, построим теремок!</w:t>
      </w:r>
      <w:r>
        <w:rPr>
          <w:rFonts w:ascii="Times New Roman" w:eastAsia="Times New Roman" w:hAnsi="Times New Roman" w:cs="Times New Roman"/>
          <w:color w:val="231F20"/>
          <w:sz w:val="28"/>
          <w:szCs w:val="28"/>
          <w:lang w:eastAsia="ru-RU"/>
        </w:rPr>
        <w:t>»</w:t>
      </w:r>
      <w:r w:rsidR="00CC7B2F" w:rsidRPr="00CC7B2F">
        <w:rPr>
          <w:rFonts w:ascii="Times New Roman" w:eastAsia="Times New Roman" w:hAnsi="Times New Roman" w:cs="Times New Roman"/>
          <w:color w:val="231F20"/>
          <w:sz w:val="28"/>
          <w:szCs w:val="28"/>
          <w:lang w:eastAsia="ru-RU"/>
        </w:rPr>
        <w:t>.</w:t>
      </w:r>
    </w:p>
    <w:p w:rsidR="00CC7B2F" w:rsidRPr="00CC7B2F" w:rsidRDefault="00CC7B2F" w:rsidP="00CC7B2F">
      <w:pPr>
        <w:spacing w:after="0" w:line="240" w:lineRule="auto"/>
        <w:rPr>
          <w:rFonts w:ascii="Times New Roman" w:eastAsia="Times New Roman" w:hAnsi="Times New Roman" w:cs="Times New Roman"/>
          <w:color w:val="231F20"/>
          <w:sz w:val="28"/>
          <w:szCs w:val="28"/>
          <w:lang w:eastAsia="ru-RU"/>
        </w:rPr>
      </w:pPr>
      <w:r w:rsidRPr="00CC7B2F">
        <w:rPr>
          <w:rFonts w:ascii="Times New Roman" w:eastAsia="Times New Roman" w:hAnsi="Times New Roman" w:cs="Times New Roman"/>
          <w:b/>
          <w:bCs/>
          <w:color w:val="231F20"/>
          <w:sz w:val="28"/>
          <w:szCs w:val="28"/>
          <w:lang w:eastAsia="ru-RU"/>
        </w:rPr>
        <w:lastRenderedPageBreak/>
        <w:t>Май</w:t>
      </w:r>
    </w:p>
    <w:p w:rsidR="00CC7B2F" w:rsidRPr="00CC7B2F" w:rsidRDefault="002D6A2C" w:rsidP="005C22AB">
      <w:pPr>
        <w:numPr>
          <w:ilvl w:val="0"/>
          <w:numId w:val="25"/>
        </w:numPr>
        <w:spacing w:after="0" w:line="240" w:lineRule="auto"/>
        <w:rPr>
          <w:rFonts w:ascii="Times New Roman" w:eastAsia="Times New Roman" w:hAnsi="Times New Roman" w:cs="Times New Roman"/>
          <w:color w:val="231F20"/>
          <w:sz w:val="28"/>
          <w:szCs w:val="28"/>
          <w:lang w:eastAsia="ru-RU"/>
        </w:rPr>
      </w:pPr>
      <w:r>
        <w:rPr>
          <w:rFonts w:ascii="Times New Roman" w:eastAsia="Times New Roman" w:hAnsi="Times New Roman" w:cs="Times New Roman"/>
          <w:color w:val="231F20"/>
          <w:sz w:val="28"/>
          <w:szCs w:val="28"/>
          <w:lang w:eastAsia="ru-RU"/>
        </w:rPr>
        <w:t>«</w:t>
      </w:r>
      <w:r w:rsidR="00CC7B2F" w:rsidRPr="00CC7B2F">
        <w:rPr>
          <w:rFonts w:ascii="Times New Roman" w:eastAsia="Times New Roman" w:hAnsi="Times New Roman" w:cs="Times New Roman"/>
          <w:color w:val="231F20"/>
          <w:sz w:val="28"/>
          <w:szCs w:val="28"/>
          <w:lang w:eastAsia="ru-RU"/>
        </w:rPr>
        <w:t>К нам гости пришли!</w:t>
      </w:r>
      <w:r>
        <w:rPr>
          <w:rFonts w:ascii="Times New Roman" w:eastAsia="Times New Roman" w:hAnsi="Times New Roman" w:cs="Times New Roman"/>
          <w:color w:val="231F20"/>
          <w:sz w:val="28"/>
          <w:szCs w:val="28"/>
          <w:lang w:eastAsia="ru-RU"/>
        </w:rPr>
        <w:t>»</w:t>
      </w:r>
      <w:r w:rsidR="00CC7B2F" w:rsidRPr="00CC7B2F">
        <w:rPr>
          <w:rFonts w:ascii="Times New Roman" w:eastAsia="Times New Roman" w:hAnsi="Times New Roman" w:cs="Times New Roman"/>
          <w:color w:val="231F20"/>
          <w:sz w:val="28"/>
          <w:szCs w:val="28"/>
          <w:lang w:eastAsia="ru-RU"/>
        </w:rPr>
        <w:t>.</w:t>
      </w:r>
    </w:p>
    <w:p w:rsidR="00CC7B2F" w:rsidRPr="00CC7B2F" w:rsidRDefault="002D6A2C" w:rsidP="005C22AB">
      <w:pPr>
        <w:numPr>
          <w:ilvl w:val="0"/>
          <w:numId w:val="25"/>
        </w:numPr>
        <w:spacing w:after="0" w:line="240" w:lineRule="auto"/>
        <w:rPr>
          <w:rFonts w:ascii="Times New Roman" w:eastAsia="Times New Roman" w:hAnsi="Times New Roman" w:cs="Times New Roman"/>
          <w:color w:val="231F20"/>
          <w:sz w:val="28"/>
          <w:szCs w:val="28"/>
          <w:lang w:eastAsia="ru-RU"/>
        </w:rPr>
      </w:pPr>
      <w:r>
        <w:rPr>
          <w:rFonts w:ascii="Times New Roman" w:eastAsia="Times New Roman" w:hAnsi="Times New Roman" w:cs="Times New Roman"/>
          <w:color w:val="231F20"/>
          <w:sz w:val="28"/>
          <w:szCs w:val="28"/>
          <w:lang w:eastAsia="ru-RU"/>
        </w:rPr>
        <w:t>«</w:t>
      </w:r>
      <w:r w:rsidR="00CC7B2F" w:rsidRPr="00CC7B2F">
        <w:rPr>
          <w:rFonts w:ascii="Times New Roman" w:eastAsia="Times New Roman" w:hAnsi="Times New Roman" w:cs="Times New Roman"/>
          <w:color w:val="231F20"/>
          <w:sz w:val="28"/>
          <w:szCs w:val="28"/>
          <w:lang w:eastAsia="ru-RU"/>
        </w:rPr>
        <w:t>Ладушки – ладошки.</w:t>
      </w:r>
    </w:p>
    <w:p w:rsidR="00CC7B2F" w:rsidRPr="00CC7B2F" w:rsidRDefault="002D6A2C" w:rsidP="005C22AB">
      <w:pPr>
        <w:numPr>
          <w:ilvl w:val="0"/>
          <w:numId w:val="25"/>
        </w:numPr>
        <w:spacing w:after="0" w:line="240" w:lineRule="auto"/>
        <w:rPr>
          <w:rFonts w:ascii="Times New Roman" w:eastAsia="Times New Roman" w:hAnsi="Times New Roman" w:cs="Times New Roman"/>
          <w:color w:val="231F20"/>
          <w:sz w:val="28"/>
          <w:szCs w:val="28"/>
          <w:lang w:eastAsia="ru-RU"/>
        </w:rPr>
      </w:pPr>
      <w:r>
        <w:rPr>
          <w:rFonts w:ascii="Times New Roman" w:eastAsia="Times New Roman" w:hAnsi="Times New Roman" w:cs="Times New Roman"/>
          <w:color w:val="231F20"/>
          <w:sz w:val="28"/>
          <w:szCs w:val="28"/>
          <w:lang w:eastAsia="ru-RU"/>
        </w:rPr>
        <w:t>«</w:t>
      </w:r>
      <w:r w:rsidR="00CC7B2F" w:rsidRPr="00CC7B2F">
        <w:rPr>
          <w:rFonts w:ascii="Times New Roman" w:eastAsia="Times New Roman" w:hAnsi="Times New Roman" w:cs="Times New Roman"/>
          <w:color w:val="231F20"/>
          <w:sz w:val="28"/>
          <w:szCs w:val="28"/>
          <w:lang w:eastAsia="ru-RU"/>
        </w:rPr>
        <w:t>Пчелки – детки, полетели!</w:t>
      </w:r>
      <w:r>
        <w:rPr>
          <w:rFonts w:ascii="Times New Roman" w:eastAsia="Times New Roman" w:hAnsi="Times New Roman" w:cs="Times New Roman"/>
          <w:color w:val="231F20"/>
          <w:sz w:val="28"/>
          <w:szCs w:val="28"/>
          <w:lang w:eastAsia="ru-RU"/>
        </w:rPr>
        <w:t>»</w:t>
      </w:r>
      <w:r w:rsidR="00CC7B2F" w:rsidRPr="00CC7B2F">
        <w:rPr>
          <w:rFonts w:ascii="Times New Roman" w:eastAsia="Times New Roman" w:hAnsi="Times New Roman" w:cs="Times New Roman"/>
          <w:color w:val="231F20"/>
          <w:sz w:val="28"/>
          <w:szCs w:val="28"/>
          <w:lang w:eastAsia="ru-RU"/>
        </w:rPr>
        <w:t>.</w:t>
      </w:r>
    </w:p>
    <w:p w:rsidR="00CC7B2F" w:rsidRPr="00CC7B2F" w:rsidRDefault="002D6A2C" w:rsidP="005C22AB">
      <w:pPr>
        <w:numPr>
          <w:ilvl w:val="0"/>
          <w:numId w:val="25"/>
        </w:numPr>
        <w:spacing w:after="0" w:line="240" w:lineRule="auto"/>
        <w:rPr>
          <w:rFonts w:ascii="Times New Roman" w:eastAsia="Times New Roman" w:hAnsi="Times New Roman" w:cs="Times New Roman"/>
          <w:color w:val="231F20"/>
          <w:sz w:val="28"/>
          <w:szCs w:val="28"/>
          <w:lang w:eastAsia="ru-RU"/>
        </w:rPr>
      </w:pPr>
      <w:r>
        <w:rPr>
          <w:rFonts w:ascii="Times New Roman" w:eastAsia="Times New Roman" w:hAnsi="Times New Roman" w:cs="Times New Roman"/>
          <w:color w:val="231F20"/>
          <w:sz w:val="28"/>
          <w:szCs w:val="28"/>
          <w:lang w:eastAsia="ru-RU"/>
        </w:rPr>
        <w:t>«</w:t>
      </w:r>
      <w:r w:rsidR="00CC7B2F" w:rsidRPr="00CC7B2F">
        <w:rPr>
          <w:rFonts w:ascii="Times New Roman" w:eastAsia="Times New Roman" w:hAnsi="Times New Roman" w:cs="Times New Roman"/>
          <w:color w:val="231F20"/>
          <w:sz w:val="28"/>
          <w:szCs w:val="28"/>
          <w:lang w:eastAsia="ru-RU"/>
        </w:rPr>
        <w:t>Два веселых гуся</w:t>
      </w:r>
      <w:r>
        <w:rPr>
          <w:rFonts w:ascii="Times New Roman" w:eastAsia="Times New Roman" w:hAnsi="Times New Roman" w:cs="Times New Roman"/>
          <w:color w:val="231F20"/>
          <w:sz w:val="28"/>
          <w:szCs w:val="28"/>
          <w:lang w:eastAsia="ru-RU"/>
        </w:rPr>
        <w:t>»</w:t>
      </w:r>
      <w:r w:rsidR="00CC7B2F" w:rsidRPr="00CC7B2F">
        <w:rPr>
          <w:rFonts w:ascii="Times New Roman" w:eastAsia="Times New Roman" w:hAnsi="Times New Roman" w:cs="Times New Roman"/>
          <w:color w:val="231F20"/>
          <w:sz w:val="28"/>
          <w:szCs w:val="28"/>
          <w:lang w:eastAsia="ru-RU"/>
        </w:rPr>
        <w:t>.</w:t>
      </w:r>
    </w:p>
    <w:p w:rsidR="00CC7B2F" w:rsidRPr="00CC7B2F" w:rsidRDefault="00CC7B2F" w:rsidP="00CC7B2F">
      <w:pPr>
        <w:spacing w:after="0" w:line="240" w:lineRule="auto"/>
        <w:rPr>
          <w:rFonts w:ascii="Times New Roman" w:eastAsia="Times New Roman" w:hAnsi="Times New Roman" w:cs="Times New Roman"/>
          <w:color w:val="231F20"/>
          <w:sz w:val="28"/>
          <w:szCs w:val="28"/>
          <w:lang w:eastAsia="ru-RU"/>
        </w:rPr>
      </w:pPr>
      <w:r w:rsidRPr="00CC7B2F">
        <w:rPr>
          <w:rFonts w:ascii="Times New Roman" w:eastAsia="Times New Roman" w:hAnsi="Times New Roman" w:cs="Times New Roman"/>
          <w:color w:val="231F20"/>
          <w:sz w:val="28"/>
          <w:szCs w:val="28"/>
          <w:lang w:eastAsia="ru-RU"/>
        </w:rPr>
        <w:t> </w:t>
      </w:r>
    </w:p>
    <w:p w:rsidR="00CC7B2F" w:rsidRPr="00CC7B2F" w:rsidRDefault="00CC7B2F" w:rsidP="00CC7B2F">
      <w:pPr>
        <w:spacing w:after="0" w:line="240" w:lineRule="auto"/>
        <w:rPr>
          <w:rFonts w:ascii="Times New Roman" w:eastAsia="Times New Roman" w:hAnsi="Times New Roman" w:cs="Times New Roman"/>
          <w:color w:val="231F20"/>
          <w:sz w:val="28"/>
          <w:szCs w:val="28"/>
          <w:lang w:eastAsia="ru-RU"/>
        </w:rPr>
      </w:pPr>
      <w:r w:rsidRPr="00CC7B2F">
        <w:rPr>
          <w:rFonts w:ascii="Times New Roman" w:eastAsia="Times New Roman" w:hAnsi="Times New Roman" w:cs="Times New Roman"/>
          <w:b/>
          <w:bCs/>
          <w:color w:val="231F20"/>
          <w:sz w:val="28"/>
          <w:szCs w:val="28"/>
          <w:lang w:eastAsia="ru-RU"/>
        </w:rPr>
        <w:t>Сентябрь</w:t>
      </w:r>
    </w:p>
    <w:p w:rsidR="00CC7B2F" w:rsidRPr="00CC7B2F" w:rsidRDefault="00CC7B2F" w:rsidP="00CC7B2F">
      <w:pPr>
        <w:spacing w:after="0" w:line="240" w:lineRule="auto"/>
        <w:rPr>
          <w:rFonts w:ascii="Times New Roman" w:eastAsia="Times New Roman" w:hAnsi="Times New Roman" w:cs="Times New Roman"/>
          <w:color w:val="231F20"/>
          <w:sz w:val="28"/>
          <w:szCs w:val="28"/>
          <w:lang w:eastAsia="ru-RU"/>
        </w:rPr>
      </w:pPr>
      <w:r w:rsidRPr="00CC7B2F">
        <w:rPr>
          <w:rFonts w:ascii="Times New Roman" w:eastAsia="Times New Roman" w:hAnsi="Times New Roman" w:cs="Times New Roman"/>
          <w:b/>
          <w:bCs/>
          <w:color w:val="231F20"/>
          <w:sz w:val="28"/>
          <w:szCs w:val="28"/>
          <w:lang w:eastAsia="ru-RU"/>
        </w:rPr>
        <w:t>Тема:</w:t>
      </w:r>
      <w:r w:rsidR="002D6A2C">
        <w:rPr>
          <w:rFonts w:ascii="Times New Roman" w:eastAsia="Times New Roman" w:hAnsi="Times New Roman" w:cs="Times New Roman"/>
          <w:color w:val="231F20"/>
          <w:sz w:val="28"/>
          <w:szCs w:val="28"/>
          <w:lang w:eastAsia="ru-RU"/>
        </w:rPr>
        <w:t> «</w:t>
      </w:r>
      <w:r w:rsidRPr="00CC7B2F">
        <w:rPr>
          <w:rFonts w:ascii="Times New Roman" w:eastAsia="Times New Roman" w:hAnsi="Times New Roman" w:cs="Times New Roman"/>
          <w:color w:val="231F20"/>
          <w:sz w:val="28"/>
          <w:szCs w:val="28"/>
          <w:lang w:eastAsia="ru-RU"/>
        </w:rPr>
        <w:t>Давайте познакомимся</w:t>
      </w:r>
      <w:r w:rsidR="002D6A2C">
        <w:rPr>
          <w:rFonts w:ascii="Times New Roman" w:eastAsia="Times New Roman" w:hAnsi="Times New Roman" w:cs="Times New Roman"/>
          <w:color w:val="231F20"/>
          <w:sz w:val="28"/>
          <w:szCs w:val="28"/>
          <w:lang w:eastAsia="ru-RU"/>
        </w:rPr>
        <w:t>»</w:t>
      </w:r>
      <w:r w:rsidRPr="00CC7B2F">
        <w:rPr>
          <w:rFonts w:ascii="Times New Roman" w:eastAsia="Times New Roman" w:hAnsi="Times New Roman" w:cs="Times New Roman"/>
          <w:color w:val="231F20"/>
          <w:sz w:val="28"/>
          <w:szCs w:val="28"/>
          <w:lang w:eastAsia="ru-RU"/>
        </w:rPr>
        <w:t>.</w:t>
      </w:r>
    </w:p>
    <w:p w:rsidR="00CC7B2F" w:rsidRPr="00CC7B2F" w:rsidRDefault="00CC7B2F" w:rsidP="00CC7B2F">
      <w:pPr>
        <w:spacing w:after="0" w:line="240" w:lineRule="auto"/>
        <w:rPr>
          <w:rFonts w:ascii="Times New Roman" w:eastAsia="Times New Roman" w:hAnsi="Times New Roman" w:cs="Times New Roman"/>
          <w:color w:val="231F20"/>
          <w:sz w:val="28"/>
          <w:szCs w:val="28"/>
          <w:lang w:eastAsia="ru-RU"/>
        </w:rPr>
      </w:pPr>
      <w:r w:rsidRPr="00CC7B2F">
        <w:rPr>
          <w:rFonts w:ascii="Times New Roman" w:eastAsia="Times New Roman" w:hAnsi="Times New Roman" w:cs="Times New Roman"/>
          <w:b/>
          <w:bCs/>
          <w:color w:val="231F20"/>
          <w:sz w:val="28"/>
          <w:szCs w:val="28"/>
          <w:lang w:eastAsia="ru-RU"/>
        </w:rPr>
        <w:t>Цель:</w:t>
      </w:r>
      <w:r w:rsidRPr="00CC7B2F">
        <w:rPr>
          <w:rFonts w:ascii="Times New Roman" w:eastAsia="Times New Roman" w:hAnsi="Times New Roman" w:cs="Times New Roman"/>
          <w:color w:val="231F20"/>
          <w:sz w:val="28"/>
          <w:szCs w:val="28"/>
          <w:lang w:eastAsia="ru-RU"/>
        </w:rPr>
        <w:t> формировать у детей живой интерес к театрализованной игре, желание участвовать в общем действии и использовать все окружающее пространство; побуждать детей к активному общению, развивать речь и умение строить диалог.</w:t>
      </w:r>
    </w:p>
    <w:p w:rsidR="00CC7B2F" w:rsidRPr="00CC7B2F" w:rsidRDefault="00CC7B2F" w:rsidP="00CC7B2F">
      <w:pPr>
        <w:spacing w:after="0" w:line="240" w:lineRule="auto"/>
        <w:rPr>
          <w:rFonts w:ascii="Times New Roman" w:eastAsia="Times New Roman" w:hAnsi="Times New Roman" w:cs="Times New Roman"/>
          <w:color w:val="231F20"/>
          <w:sz w:val="28"/>
          <w:szCs w:val="28"/>
          <w:lang w:eastAsia="ru-RU"/>
        </w:rPr>
      </w:pPr>
      <w:r w:rsidRPr="00CC7B2F">
        <w:rPr>
          <w:rFonts w:ascii="Times New Roman" w:eastAsia="Times New Roman" w:hAnsi="Times New Roman" w:cs="Times New Roman"/>
          <w:b/>
          <w:bCs/>
          <w:color w:val="231F20"/>
          <w:sz w:val="28"/>
          <w:szCs w:val="28"/>
          <w:lang w:eastAsia="ru-RU"/>
        </w:rPr>
        <w:t>Литература:</w:t>
      </w:r>
      <w:r w:rsidRPr="00CC7B2F">
        <w:rPr>
          <w:rFonts w:ascii="Times New Roman" w:eastAsia="Times New Roman" w:hAnsi="Times New Roman" w:cs="Times New Roman"/>
          <w:color w:val="231F20"/>
          <w:sz w:val="28"/>
          <w:szCs w:val="28"/>
          <w:lang w:eastAsia="ru-RU"/>
        </w:rPr>
        <w:t> </w:t>
      </w:r>
      <w:r w:rsidRPr="00CC7B2F">
        <w:rPr>
          <w:rFonts w:ascii="Times New Roman" w:eastAsia="Times New Roman" w:hAnsi="Times New Roman" w:cs="Times New Roman"/>
          <w:i/>
          <w:iCs/>
          <w:color w:val="231F20"/>
          <w:sz w:val="28"/>
          <w:szCs w:val="28"/>
          <w:lang w:eastAsia="ru-RU"/>
        </w:rPr>
        <w:t>М. Д. Маханева </w:t>
      </w:r>
      <w:r w:rsidR="002D6A2C">
        <w:rPr>
          <w:rFonts w:ascii="Times New Roman" w:eastAsia="Times New Roman" w:hAnsi="Times New Roman" w:cs="Times New Roman"/>
          <w:color w:val="231F20"/>
          <w:sz w:val="28"/>
          <w:szCs w:val="28"/>
          <w:lang w:eastAsia="ru-RU"/>
        </w:rPr>
        <w:t>«</w:t>
      </w:r>
      <w:r w:rsidRPr="00CC7B2F">
        <w:rPr>
          <w:rFonts w:ascii="Times New Roman" w:eastAsia="Times New Roman" w:hAnsi="Times New Roman" w:cs="Times New Roman"/>
          <w:color w:val="231F20"/>
          <w:sz w:val="28"/>
          <w:szCs w:val="28"/>
          <w:lang w:eastAsia="ru-RU"/>
        </w:rPr>
        <w:t>Театральные занятия в детском саду</w:t>
      </w:r>
      <w:r w:rsidR="002D6A2C">
        <w:rPr>
          <w:rFonts w:ascii="Times New Roman" w:eastAsia="Times New Roman" w:hAnsi="Times New Roman" w:cs="Times New Roman"/>
          <w:color w:val="231F20"/>
          <w:sz w:val="28"/>
          <w:szCs w:val="28"/>
          <w:lang w:eastAsia="ru-RU"/>
        </w:rPr>
        <w:t>» Москва, Творческий центр «</w:t>
      </w:r>
      <w:r w:rsidRPr="00CC7B2F">
        <w:rPr>
          <w:rFonts w:ascii="Times New Roman" w:eastAsia="Times New Roman" w:hAnsi="Times New Roman" w:cs="Times New Roman"/>
          <w:color w:val="231F20"/>
          <w:sz w:val="28"/>
          <w:szCs w:val="28"/>
          <w:lang w:eastAsia="ru-RU"/>
        </w:rPr>
        <w:t>Сфера</w:t>
      </w:r>
      <w:r w:rsidR="002D6A2C">
        <w:rPr>
          <w:rFonts w:ascii="Times New Roman" w:eastAsia="Times New Roman" w:hAnsi="Times New Roman" w:cs="Times New Roman"/>
          <w:color w:val="231F20"/>
          <w:sz w:val="28"/>
          <w:szCs w:val="28"/>
          <w:lang w:eastAsia="ru-RU"/>
        </w:rPr>
        <w:t>»</w:t>
      </w:r>
      <w:r w:rsidRPr="00CC7B2F">
        <w:rPr>
          <w:rFonts w:ascii="Times New Roman" w:eastAsia="Times New Roman" w:hAnsi="Times New Roman" w:cs="Times New Roman"/>
          <w:color w:val="231F20"/>
          <w:sz w:val="28"/>
          <w:szCs w:val="28"/>
          <w:lang w:eastAsia="ru-RU"/>
        </w:rPr>
        <w:t xml:space="preserve"> 2003г.</w:t>
      </w:r>
    </w:p>
    <w:p w:rsidR="00CC7B2F" w:rsidRPr="00CC7B2F" w:rsidRDefault="00CC7B2F" w:rsidP="00CC7B2F">
      <w:pPr>
        <w:spacing w:after="0" w:line="240" w:lineRule="auto"/>
        <w:rPr>
          <w:rFonts w:ascii="Times New Roman" w:eastAsia="Times New Roman" w:hAnsi="Times New Roman" w:cs="Times New Roman"/>
          <w:color w:val="231F20"/>
          <w:sz w:val="28"/>
          <w:szCs w:val="28"/>
          <w:lang w:eastAsia="ru-RU"/>
        </w:rPr>
      </w:pPr>
      <w:r w:rsidRPr="00CC7B2F">
        <w:rPr>
          <w:rFonts w:ascii="Times New Roman" w:eastAsia="Times New Roman" w:hAnsi="Times New Roman" w:cs="Times New Roman"/>
          <w:b/>
          <w:bCs/>
          <w:color w:val="231F20"/>
          <w:sz w:val="28"/>
          <w:szCs w:val="28"/>
          <w:lang w:eastAsia="ru-RU"/>
        </w:rPr>
        <w:t>Тема:</w:t>
      </w:r>
      <w:r w:rsidR="002D6A2C">
        <w:rPr>
          <w:rFonts w:ascii="Times New Roman" w:eastAsia="Times New Roman" w:hAnsi="Times New Roman" w:cs="Times New Roman"/>
          <w:color w:val="231F20"/>
          <w:sz w:val="28"/>
          <w:szCs w:val="28"/>
          <w:lang w:eastAsia="ru-RU"/>
        </w:rPr>
        <w:t> «</w:t>
      </w:r>
      <w:r w:rsidRPr="00CC7B2F">
        <w:rPr>
          <w:rFonts w:ascii="Times New Roman" w:eastAsia="Times New Roman" w:hAnsi="Times New Roman" w:cs="Times New Roman"/>
          <w:color w:val="231F20"/>
          <w:sz w:val="28"/>
          <w:szCs w:val="28"/>
          <w:lang w:eastAsia="ru-RU"/>
        </w:rPr>
        <w:t>Для деда, для бабы Курочка-Ряба яичко снесла золотое</w:t>
      </w:r>
      <w:r w:rsidR="002D6A2C">
        <w:rPr>
          <w:rFonts w:ascii="Times New Roman" w:eastAsia="Times New Roman" w:hAnsi="Times New Roman" w:cs="Times New Roman"/>
          <w:color w:val="231F20"/>
          <w:sz w:val="28"/>
          <w:szCs w:val="28"/>
          <w:lang w:eastAsia="ru-RU"/>
        </w:rPr>
        <w:t>»</w:t>
      </w:r>
      <w:r w:rsidRPr="00CC7B2F">
        <w:rPr>
          <w:rFonts w:ascii="Times New Roman" w:eastAsia="Times New Roman" w:hAnsi="Times New Roman" w:cs="Times New Roman"/>
          <w:color w:val="231F20"/>
          <w:sz w:val="28"/>
          <w:szCs w:val="28"/>
          <w:lang w:eastAsia="ru-RU"/>
        </w:rPr>
        <w:t>.</w:t>
      </w:r>
    </w:p>
    <w:p w:rsidR="00CC7B2F" w:rsidRPr="00CC7B2F" w:rsidRDefault="00CC7B2F" w:rsidP="00CC7B2F">
      <w:pPr>
        <w:spacing w:after="0" w:line="240" w:lineRule="auto"/>
        <w:rPr>
          <w:rFonts w:ascii="Times New Roman" w:eastAsia="Times New Roman" w:hAnsi="Times New Roman" w:cs="Times New Roman"/>
          <w:color w:val="231F20"/>
          <w:sz w:val="28"/>
          <w:szCs w:val="28"/>
          <w:lang w:eastAsia="ru-RU"/>
        </w:rPr>
      </w:pPr>
      <w:r w:rsidRPr="00CC7B2F">
        <w:rPr>
          <w:rFonts w:ascii="Times New Roman" w:eastAsia="Times New Roman" w:hAnsi="Times New Roman" w:cs="Times New Roman"/>
          <w:b/>
          <w:bCs/>
          <w:color w:val="231F20"/>
          <w:sz w:val="28"/>
          <w:szCs w:val="28"/>
          <w:lang w:eastAsia="ru-RU"/>
        </w:rPr>
        <w:t>Цель:</w:t>
      </w:r>
      <w:r w:rsidRPr="00CC7B2F">
        <w:rPr>
          <w:rFonts w:ascii="Times New Roman" w:eastAsia="Times New Roman" w:hAnsi="Times New Roman" w:cs="Times New Roman"/>
          <w:color w:val="231F20"/>
          <w:sz w:val="28"/>
          <w:szCs w:val="28"/>
          <w:lang w:eastAsia="ru-RU"/>
        </w:rPr>
        <w:t> стимулировать эмоциональное восприятие детьми театрализованной игры и активное участие в ней; развивать двигательную активность детей.</w:t>
      </w:r>
    </w:p>
    <w:p w:rsidR="00CC7B2F" w:rsidRPr="00CC7B2F" w:rsidRDefault="00CC7B2F" w:rsidP="00CC7B2F">
      <w:pPr>
        <w:spacing w:after="0" w:line="240" w:lineRule="auto"/>
        <w:rPr>
          <w:rFonts w:ascii="Times New Roman" w:eastAsia="Times New Roman" w:hAnsi="Times New Roman" w:cs="Times New Roman"/>
          <w:color w:val="231F20"/>
          <w:sz w:val="28"/>
          <w:szCs w:val="28"/>
          <w:lang w:eastAsia="ru-RU"/>
        </w:rPr>
      </w:pPr>
      <w:r w:rsidRPr="00CC7B2F">
        <w:rPr>
          <w:rFonts w:ascii="Times New Roman" w:eastAsia="Times New Roman" w:hAnsi="Times New Roman" w:cs="Times New Roman"/>
          <w:b/>
          <w:bCs/>
          <w:color w:val="231F20"/>
          <w:sz w:val="28"/>
          <w:szCs w:val="28"/>
          <w:lang w:eastAsia="ru-RU"/>
        </w:rPr>
        <w:t>Литература: </w:t>
      </w:r>
      <w:r w:rsidRPr="00CC7B2F">
        <w:rPr>
          <w:rFonts w:ascii="Times New Roman" w:eastAsia="Times New Roman" w:hAnsi="Times New Roman" w:cs="Times New Roman"/>
          <w:i/>
          <w:iCs/>
          <w:color w:val="231F20"/>
          <w:sz w:val="28"/>
          <w:szCs w:val="28"/>
          <w:lang w:eastAsia="ru-RU"/>
        </w:rPr>
        <w:t>Т.Н. Караманенко </w:t>
      </w:r>
      <w:r w:rsidR="002D6A2C">
        <w:rPr>
          <w:rFonts w:ascii="Times New Roman" w:eastAsia="Times New Roman" w:hAnsi="Times New Roman" w:cs="Times New Roman"/>
          <w:color w:val="231F20"/>
          <w:sz w:val="28"/>
          <w:szCs w:val="28"/>
          <w:lang w:eastAsia="ru-RU"/>
        </w:rPr>
        <w:t>«</w:t>
      </w:r>
      <w:r w:rsidRPr="00CC7B2F">
        <w:rPr>
          <w:rFonts w:ascii="Times New Roman" w:eastAsia="Times New Roman" w:hAnsi="Times New Roman" w:cs="Times New Roman"/>
          <w:color w:val="231F20"/>
          <w:sz w:val="28"/>
          <w:szCs w:val="28"/>
          <w:lang w:eastAsia="ru-RU"/>
        </w:rPr>
        <w:t>Кукольный театр – дошкольникам</w:t>
      </w:r>
      <w:r w:rsidR="002D6A2C">
        <w:rPr>
          <w:rFonts w:ascii="Times New Roman" w:eastAsia="Times New Roman" w:hAnsi="Times New Roman" w:cs="Times New Roman"/>
          <w:color w:val="231F20"/>
          <w:sz w:val="28"/>
          <w:szCs w:val="28"/>
          <w:lang w:eastAsia="ru-RU"/>
        </w:rPr>
        <w:t>»</w:t>
      </w:r>
      <w:r w:rsidRPr="00CC7B2F">
        <w:rPr>
          <w:rFonts w:ascii="Times New Roman" w:eastAsia="Times New Roman" w:hAnsi="Times New Roman" w:cs="Times New Roman"/>
          <w:color w:val="231F20"/>
          <w:sz w:val="28"/>
          <w:szCs w:val="28"/>
          <w:lang w:eastAsia="ru-RU"/>
        </w:rPr>
        <w:t xml:space="preserve"> Москва, </w:t>
      </w:r>
      <w:r w:rsidR="00A37A6D">
        <w:rPr>
          <w:rFonts w:ascii="Times New Roman" w:eastAsia="Times New Roman" w:hAnsi="Times New Roman" w:cs="Times New Roman"/>
          <w:color w:val="231F20"/>
          <w:sz w:val="28"/>
          <w:szCs w:val="28"/>
          <w:lang w:eastAsia="ru-RU"/>
        </w:rPr>
        <w:t>«</w:t>
      </w:r>
      <w:r w:rsidRPr="00CC7B2F">
        <w:rPr>
          <w:rFonts w:ascii="Times New Roman" w:eastAsia="Times New Roman" w:hAnsi="Times New Roman" w:cs="Times New Roman"/>
          <w:color w:val="231F20"/>
          <w:sz w:val="28"/>
          <w:szCs w:val="28"/>
          <w:lang w:eastAsia="ru-RU"/>
        </w:rPr>
        <w:t>Просвещение</w:t>
      </w:r>
      <w:r w:rsidR="00A37A6D">
        <w:rPr>
          <w:rFonts w:ascii="Times New Roman" w:eastAsia="Times New Roman" w:hAnsi="Times New Roman" w:cs="Times New Roman"/>
          <w:color w:val="231F20"/>
          <w:sz w:val="28"/>
          <w:szCs w:val="28"/>
          <w:lang w:eastAsia="ru-RU"/>
        </w:rPr>
        <w:t>»</w:t>
      </w:r>
      <w:r w:rsidRPr="00CC7B2F">
        <w:rPr>
          <w:rFonts w:ascii="Times New Roman" w:eastAsia="Times New Roman" w:hAnsi="Times New Roman" w:cs="Times New Roman"/>
          <w:color w:val="231F20"/>
          <w:sz w:val="28"/>
          <w:szCs w:val="28"/>
          <w:lang w:eastAsia="ru-RU"/>
        </w:rPr>
        <w:t xml:space="preserve"> 1982г.</w:t>
      </w:r>
    </w:p>
    <w:p w:rsidR="00CC7B2F" w:rsidRPr="00CC7B2F" w:rsidRDefault="00CC7B2F" w:rsidP="00CC7B2F">
      <w:pPr>
        <w:spacing w:after="0" w:line="240" w:lineRule="auto"/>
        <w:rPr>
          <w:rFonts w:ascii="Times New Roman" w:eastAsia="Times New Roman" w:hAnsi="Times New Roman" w:cs="Times New Roman"/>
          <w:color w:val="231F20"/>
          <w:sz w:val="28"/>
          <w:szCs w:val="28"/>
          <w:lang w:eastAsia="ru-RU"/>
        </w:rPr>
      </w:pPr>
      <w:r w:rsidRPr="00CC7B2F">
        <w:rPr>
          <w:rFonts w:ascii="Times New Roman" w:eastAsia="Times New Roman" w:hAnsi="Times New Roman" w:cs="Times New Roman"/>
          <w:b/>
          <w:bCs/>
          <w:color w:val="231F20"/>
          <w:sz w:val="28"/>
          <w:szCs w:val="28"/>
          <w:lang w:eastAsia="ru-RU"/>
        </w:rPr>
        <w:t>Тема:</w:t>
      </w:r>
      <w:r w:rsidR="00A37A6D">
        <w:rPr>
          <w:rFonts w:ascii="Times New Roman" w:eastAsia="Times New Roman" w:hAnsi="Times New Roman" w:cs="Times New Roman"/>
          <w:color w:val="231F20"/>
          <w:sz w:val="28"/>
          <w:szCs w:val="28"/>
          <w:lang w:eastAsia="ru-RU"/>
        </w:rPr>
        <w:t> «</w:t>
      </w:r>
      <w:r w:rsidRPr="00CC7B2F">
        <w:rPr>
          <w:rFonts w:ascii="Times New Roman" w:eastAsia="Times New Roman" w:hAnsi="Times New Roman" w:cs="Times New Roman"/>
          <w:color w:val="231F20"/>
          <w:sz w:val="28"/>
          <w:szCs w:val="28"/>
          <w:lang w:eastAsia="ru-RU"/>
        </w:rPr>
        <w:t>Ходит осень по дорожкам</w:t>
      </w:r>
      <w:r w:rsidR="00A37A6D">
        <w:rPr>
          <w:rFonts w:ascii="Times New Roman" w:eastAsia="Times New Roman" w:hAnsi="Times New Roman" w:cs="Times New Roman"/>
          <w:color w:val="231F20"/>
          <w:sz w:val="28"/>
          <w:szCs w:val="28"/>
          <w:lang w:eastAsia="ru-RU"/>
        </w:rPr>
        <w:t>»</w:t>
      </w:r>
      <w:r w:rsidRPr="00CC7B2F">
        <w:rPr>
          <w:rFonts w:ascii="Times New Roman" w:eastAsia="Times New Roman" w:hAnsi="Times New Roman" w:cs="Times New Roman"/>
          <w:color w:val="231F20"/>
          <w:sz w:val="28"/>
          <w:szCs w:val="28"/>
          <w:lang w:eastAsia="ru-RU"/>
        </w:rPr>
        <w:t xml:space="preserve">. (по сказке </w:t>
      </w:r>
      <w:r w:rsidR="00A37A6D">
        <w:rPr>
          <w:rFonts w:ascii="Times New Roman" w:eastAsia="Times New Roman" w:hAnsi="Times New Roman" w:cs="Times New Roman"/>
          <w:color w:val="231F20"/>
          <w:sz w:val="28"/>
          <w:szCs w:val="28"/>
          <w:lang w:eastAsia="ru-RU"/>
        </w:rPr>
        <w:t>«Теремок»</w:t>
      </w:r>
      <w:r w:rsidRPr="00CC7B2F">
        <w:rPr>
          <w:rFonts w:ascii="Times New Roman" w:eastAsia="Times New Roman" w:hAnsi="Times New Roman" w:cs="Times New Roman"/>
          <w:color w:val="231F20"/>
          <w:sz w:val="28"/>
          <w:szCs w:val="28"/>
          <w:lang w:eastAsia="ru-RU"/>
        </w:rPr>
        <w:t>)</w:t>
      </w:r>
    </w:p>
    <w:p w:rsidR="00CC7B2F" w:rsidRPr="00CC7B2F" w:rsidRDefault="00CC7B2F" w:rsidP="00CC7B2F">
      <w:pPr>
        <w:spacing w:after="0" w:line="240" w:lineRule="auto"/>
        <w:rPr>
          <w:rFonts w:ascii="Times New Roman" w:eastAsia="Times New Roman" w:hAnsi="Times New Roman" w:cs="Times New Roman"/>
          <w:color w:val="231F20"/>
          <w:sz w:val="28"/>
          <w:szCs w:val="28"/>
          <w:lang w:eastAsia="ru-RU"/>
        </w:rPr>
      </w:pPr>
      <w:r w:rsidRPr="00CC7B2F">
        <w:rPr>
          <w:rFonts w:ascii="Times New Roman" w:eastAsia="Times New Roman" w:hAnsi="Times New Roman" w:cs="Times New Roman"/>
          <w:b/>
          <w:bCs/>
          <w:color w:val="231F20"/>
          <w:sz w:val="28"/>
          <w:szCs w:val="28"/>
          <w:lang w:eastAsia="ru-RU"/>
        </w:rPr>
        <w:t>Цель:</w:t>
      </w:r>
      <w:r w:rsidRPr="00CC7B2F">
        <w:rPr>
          <w:rFonts w:ascii="Times New Roman" w:eastAsia="Times New Roman" w:hAnsi="Times New Roman" w:cs="Times New Roman"/>
          <w:color w:val="231F20"/>
          <w:sz w:val="28"/>
          <w:szCs w:val="28"/>
          <w:lang w:eastAsia="ru-RU"/>
        </w:rPr>
        <w:t> стимулировать эмоциональное восприятие детьми сказки; пополнять словарь лексикой, отражающей эмоциональное состояние человека; учить находить выразительные средства в мимике, жестах, интонациях.</w:t>
      </w:r>
    </w:p>
    <w:p w:rsidR="00CC7B2F" w:rsidRPr="00CC7B2F" w:rsidRDefault="00CC7B2F" w:rsidP="00CC7B2F">
      <w:pPr>
        <w:spacing w:after="0" w:line="240" w:lineRule="auto"/>
        <w:rPr>
          <w:rFonts w:ascii="Times New Roman" w:eastAsia="Times New Roman" w:hAnsi="Times New Roman" w:cs="Times New Roman"/>
          <w:color w:val="231F20"/>
          <w:sz w:val="28"/>
          <w:szCs w:val="28"/>
          <w:lang w:eastAsia="ru-RU"/>
        </w:rPr>
      </w:pPr>
      <w:r w:rsidRPr="00CC7B2F">
        <w:rPr>
          <w:rFonts w:ascii="Times New Roman" w:eastAsia="Times New Roman" w:hAnsi="Times New Roman" w:cs="Times New Roman"/>
          <w:b/>
          <w:bCs/>
          <w:color w:val="231F20"/>
          <w:sz w:val="28"/>
          <w:szCs w:val="28"/>
          <w:lang w:eastAsia="ru-RU"/>
        </w:rPr>
        <w:t>Литература:</w:t>
      </w:r>
      <w:r w:rsidRPr="00CC7B2F">
        <w:rPr>
          <w:rFonts w:ascii="Times New Roman" w:eastAsia="Times New Roman" w:hAnsi="Times New Roman" w:cs="Times New Roman"/>
          <w:color w:val="231F20"/>
          <w:sz w:val="28"/>
          <w:szCs w:val="28"/>
          <w:lang w:eastAsia="ru-RU"/>
        </w:rPr>
        <w:t> </w:t>
      </w:r>
      <w:r w:rsidRPr="00CC7B2F">
        <w:rPr>
          <w:rFonts w:ascii="Times New Roman" w:eastAsia="Times New Roman" w:hAnsi="Times New Roman" w:cs="Times New Roman"/>
          <w:i/>
          <w:iCs/>
          <w:color w:val="231F20"/>
          <w:sz w:val="28"/>
          <w:szCs w:val="28"/>
          <w:lang w:eastAsia="ru-RU"/>
        </w:rPr>
        <w:t>Т.И.Петрова, Е.Я.Сергеева, Е.С.Петрова</w:t>
      </w:r>
      <w:r w:rsidR="00A37A6D">
        <w:rPr>
          <w:rFonts w:ascii="Times New Roman" w:eastAsia="Times New Roman" w:hAnsi="Times New Roman" w:cs="Times New Roman"/>
          <w:color w:val="231F20"/>
          <w:sz w:val="28"/>
          <w:szCs w:val="28"/>
          <w:lang w:eastAsia="ru-RU"/>
        </w:rPr>
        <w:t> «</w:t>
      </w:r>
      <w:r w:rsidRPr="00CC7B2F">
        <w:rPr>
          <w:rFonts w:ascii="Times New Roman" w:eastAsia="Times New Roman" w:hAnsi="Times New Roman" w:cs="Times New Roman"/>
          <w:color w:val="231F20"/>
          <w:sz w:val="28"/>
          <w:szCs w:val="28"/>
          <w:lang w:eastAsia="ru-RU"/>
        </w:rPr>
        <w:t>Театрализованные игры в д/с</w:t>
      </w:r>
      <w:r w:rsidR="00A37A6D">
        <w:rPr>
          <w:rFonts w:ascii="Times New Roman" w:eastAsia="Times New Roman" w:hAnsi="Times New Roman" w:cs="Times New Roman"/>
          <w:color w:val="231F20"/>
          <w:sz w:val="28"/>
          <w:szCs w:val="28"/>
          <w:lang w:eastAsia="ru-RU"/>
        </w:rPr>
        <w:t xml:space="preserve">» Москва «Школьная пресса» </w:t>
      </w:r>
      <w:r w:rsidRPr="00CC7B2F">
        <w:rPr>
          <w:rFonts w:ascii="Times New Roman" w:eastAsia="Times New Roman" w:hAnsi="Times New Roman" w:cs="Times New Roman"/>
          <w:color w:val="231F20"/>
          <w:sz w:val="28"/>
          <w:szCs w:val="28"/>
          <w:lang w:eastAsia="ru-RU"/>
        </w:rPr>
        <w:t>2000г.</w:t>
      </w:r>
    </w:p>
    <w:p w:rsidR="00CC7B2F" w:rsidRPr="00CC7B2F" w:rsidRDefault="00CC7B2F" w:rsidP="00CC7B2F">
      <w:pPr>
        <w:spacing w:after="0" w:line="240" w:lineRule="auto"/>
        <w:rPr>
          <w:rFonts w:ascii="Times New Roman" w:eastAsia="Times New Roman" w:hAnsi="Times New Roman" w:cs="Times New Roman"/>
          <w:color w:val="231F20"/>
          <w:sz w:val="28"/>
          <w:szCs w:val="28"/>
          <w:lang w:eastAsia="ru-RU"/>
        </w:rPr>
      </w:pPr>
      <w:r w:rsidRPr="00CC7B2F">
        <w:rPr>
          <w:rFonts w:ascii="Times New Roman" w:eastAsia="Times New Roman" w:hAnsi="Times New Roman" w:cs="Times New Roman"/>
          <w:b/>
          <w:bCs/>
          <w:color w:val="231F20"/>
          <w:sz w:val="28"/>
          <w:szCs w:val="28"/>
          <w:lang w:eastAsia="ru-RU"/>
        </w:rPr>
        <w:t>Тема:</w:t>
      </w:r>
      <w:r w:rsidR="00A37A6D">
        <w:rPr>
          <w:rFonts w:ascii="Times New Roman" w:eastAsia="Times New Roman" w:hAnsi="Times New Roman" w:cs="Times New Roman"/>
          <w:color w:val="231F20"/>
          <w:sz w:val="28"/>
          <w:szCs w:val="28"/>
          <w:lang w:eastAsia="ru-RU"/>
        </w:rPr>
        <w:t> «</w:t>
      </w:r>
      <w:r w:rsidRPr="00CC7B2F">
        <w:rPr>
          <w:rFonts w:ascii="Times New Roman" w:eastAsia="Times New Roman" w:hAnsi="Times New Roman" w:cs="Times New Roman"/>
          <w:color w:val="231F20"/>
          <w:sz w:val="28"/>
          <w:szCs w:val="28"/>
          <w:lang w:eastAsia="ru-RU"/>
        </w:rPr>
        <w:t>Прогулка по лесу</w:t>
      </w:r>
      <w:r w:rsidR="00A37A6D">
        <w:rPr>
          <w:rFonts w:ascii="Times New Roman" w:eastAsia="Times New Roman" w:hAnsi="Times New Roman" w:cs="Times New Roman"/>
          <w:color w:val="231F20"/>
          <w:sz w:val="28"/>
          <w:szCs w:val="28"/>
          <w:lang w:eastAsia="ru-RU"/>
        </w:rPr>
        <w:t>»</w:t>
      </w:r>
      <w:r w:rsidRPr="00CC7B2F">
        <w:rPr>
          <w:rFonts w:ascii="Times New Roman" w:eastAsia="Times New Roman" w:hAnsi="Times New Roman" w:cs="Times New Roman"/>
          <w:color w:val="231F20"/>
          <w:sz w:val="28"/>
          <w:szCs w:val="28"/>
          <w:lang w:eastAsia="ru-RU"/>
        </w:rPr>
        <w:t>.</w:t>
      </w:r>
    </w:p>
    <w:p w:rsidR="00CC7B2F" w:rsidRPr="00CC7B2F" w:rsidRDefault="00CC7B2F" w:rsidP="00CC7B2F">
      <w:pPr>
        <w:spacing w:after="0" w:line="240" w:lineRule="auto"/>
        <w:rPr>
          <w:rFonts w:ascii="Times New Roman" w:eastAsia="Times New Roman" w:hAnsi="Times New Roman" w:cs="Times New Roman"/>
          <w:color w:val="231F20"/>
          <w:sz w:val="28"/>
          <w:szCs w:val="28"/>
          <w:lang w:eastAsia="ru-RU"/>
        </w:rPr>
      </w:pPr>
      <w:r w:rsidRPr="00CC7B2F">
        <w:rPr>
          <w:rFonts w:ascii="Times New Roman" w:eastAsia="Times New Roman" w:hAnsi="Times New Roman" w:cs="Times New Roman"/>
          <w:b/>
          <w:bCs/>
          <w:color w:val="231F20"/>
          <w:sz w:val="28"/>
          <w:szCs w:val="28"/>
          <w:lang w:eastAsia="ru-RU"/>
        </w:rPr>
        <w:t>Цель:</w:t>
      </w:r>
      <w:r w:rsidRPr="00CC7B2F">
        <w:rPr>
          <w:rFonts w:ascii="Times New Roman" w:eastAsia="Times New Roman" w:hAnsi="Times New Roman" w:cs="Times New Roman"/>
          <w:color w:val="231F20"/>
          <w:sz w:val="28"/>
          <w:szCs w:val="28"/>
          <w:lang w:eastAsia="ru-RU"/>
        </w:rPr>
        <w:t> учить детей эмоционально проговаривать фразы; воспитывать бережное отношение к природе, видеть красоту осеннего леса; развивать фантазию, творческие способности, ассоциативное мышление.</w:t>
      </w:r>
    </w:p>
    <w:p w:rsidR="00CC7B2F" w:rsidRPr="00CC7B2F" w:rsidRDefault="00CC7B2F" w:rsidP="00CC7B2F">
      <w:pPr>
        <w:spacing w:after="0" w:line="240" w:lineRule="auto"/>
        <w:rPr>
          <w:rFonts w:ascii="Times New Roman" w:eastAsia="Times New Roman" w:hAnsi="Times New Roman" w:cs="Times New Roman"/>
          <w:color w:val="231F20"/>
          <w:sz w:val="28"/>
          <w:szCs w:val="28"/>
          <w:lang w:eastAsia="ru-RU"/>
        </w:rPr>
      </w:pPr>
      <w:r w:rsidRPr="00CC7B2F">
        <w:rPr>
          <w:rFonts w:ascii="Times New Roman" w:eastAsia="Times New Roman" w:hAnsi="Times New Roman" w:cs="Times New Roman"/>
          <w:b/>
          <w:bCs/>
          <w:color w:val="231F20"/>
          <w:sz w:val="28"/>
          <w:szCs w:val="28"/>
          <w:lang w:eastAsia="ru-RU"/>
        </w:rPr>
        <w:t>Литература:</w:t>
      </w:r>
      <w:r w:rsidRPr="00CC7B2F">
        <w:rPr>
          <w:rFonts w:ascii="Times New Roman" w:eastAsia="Times New Roman" w:hAnsi="Times New Roman" w:cs="Times New Roman"/>
          <w:i/>
          <w:iCs/>
          <w:color w:val="231F20"/>
          <w:sz w:val="28"/>
          <w:szCs w:val="28"/>
          <w:lang w:eastAsia="ru-RU"/>
        </w:rPr>
        <w:t> М. Д. Маханев </w:t>
      </w:r>
      <w:r w:rsidR="00A37A6D">
        <w:rPr>
          <w:rFonts w:ascii="Times New Roman" w:eastAsia="Times New Roman" w:hAnsi="Times New Roman" w:cs="Times New Roman"/>
          <w:color w:val="231F20"/>
          <w:sz w:val="28"/>
          <w:szCs w:val="28"/>
          <w:lang w:eastAsia="ru-RU"/>
        </w:rPr>
        <w:t>«</w:t>
      </w:r>
      <w:r w:rsidRPr="00CC7B2F">
        <w:rPr>
          <w:rFonts w:ascii="Times New Roman" w:eastAsia="Times New Roman" w:hAnsi="Times New Roman" w:cs="Times New Roman"/>
          <w:color w:val="231F20"/>
          <w:sz w:val="28"/>
          <w:szCs w:val="28"/>
          <w:lang w:eastAsia="ru-RU"/>
        </w:rPr>
        <w:t>Теа</w:t>
      </w:r>
      <w:r w:rsidR="00A37A6D">
        <w:rPr>
          <w:rFonts w:ascii="Times New Roman" w:eastAsia="Times New Roman" w:hAnsi="Times New Roman" w:cs="Times New Roman"/>
          <w:color w:val="231F20"/>
          <w:sz w:val="28"/>
          <w:szCs w:val="28"/>
          <w:lang w:eastAsia="ru-RU"/>
        </w:rPr>
        <w:t>тральные занятия в детском саду»</w:t>
      </w:r>
      <w:r w:rsidRPr="00CC7B2F">
        <w:rPr>
          <w:rFonts w:ascii="Times New Roman" w:eastAsia="Times New Roman" w:hAnsi="Times New Roman" w:cs="Times New Roman"/>
          <w:color w:val="231F20"/>
          <w:sz w:val="28"/>
          <w:szCs w:val="28"/>
          <w:lang w:eastAsia="ru-RU"/>
        </w:rPr>
        <w:t xml:space="preserve"> Моск</w:t>
      </w:r>
      <w:r w:rsidR="00A37A6D">
        <w:rPr>
          <w:rFonts w:ascii="Times New Roman" w:eastAsia="Times New Roman" w:hAnsi="Times New Roman" w:cs="Times New Roman"/>
          <w:color w:val="231F20"/>
          <w:sz w:val="28"/>
          <w:szCs w:val="28"/>
          <w:lang w:eastAsia="ru-RU"/>
        </w:rPr>
        <w:t>ва, Творческий центр «Сфера»</w:t>
      </w:r>
      <w:r w:rsidRPr="00CC7B2F">
        <w:rPr>
          <w:rFonts w:ascii="Times New Roman" w:eastAsia="Times New Roman" w:hAnsi="Times New Roman" w:cs="Times New Roman"/>
          <w:color w:val="231F20"/>
          <w:sz w:val="28"/>
          <w:szCs w:val="28"/>
          <w:lang w:eastAsia="ru-RU"/>
        </w:rPr>
        <w:t xml:space="preserve"> 2003г.</w:t>
      </w:r>
    </w:p>
    <w:p w:rsidR="00CC7B2F" w:rsidRPr="00CC7B2F" w:rsidRDefault="00CC7B2F" w:rsidP="00CC7B2F">
      <w:pPr>
        <w:spacing w:after="0" w:line="240" w:lineRule="auto"/>
        <w:rPr>
          <w:rFonts w:ascii="Times New Roman" w:eastAsia="Times New Roman" w:hAnsi="Times New Roman" w:cs="Times New Roman"/>
          <w:color w:val="231F20"/>
          <w:sz w:val="28"/>
          <w:szCs w:val="28"/>
          <w:lang w:eastAsia="ru-RU"/>
        </w:rPr>
      </w:pPr>
      <w:r w:rsidRPr="00CC7B2F">
        <w:rPr>
          <w:rFonts w:ascii="Times New Roman" w:eastAsia="Times New Roman" w:hAnsi="Times New Roman" w:cs="Times New Roman"/>
          <w:b/>
          <w:bCs/>
          <w:color w:val="231F20"/>
          <w:sz w:val="28"/>
          <w:szCs w:val="28"/>
          <w:lang w:eastAsia="ru-RU"/>
        </w:rPr>
        <w:t> </w:t>
      </w:r>
    </w:p>
    <w:p w:rsidR="00CC7B2F" w:rsidRPr="00CC7B2F" w:rsidRDefault="00CC7B2F" w:rsidP="00CC7B2F">
      <w:pPr>
        <w:spacing w:after="0" w:line="240" w:lineRule="auto"/>
        <w:rPr>
          <w:rFonts w:ascii="Times New Roman" w:eastAsia="Times New Roman" w:hAnsi="Times New Roman" w:cs="Times New Roman"/>
          <w:color w:val="231F20"/>
          <w:sz w:val="28"/>
          <w:szCs w:val="28"/>
          <w:lang w:eastAsia="ru-RU"/>
        </w:rPr>
      </w:pPr>
      <w:r w:rsidRPr="00CC7B2F">
        <w:rPr>
          <w:rFonts w:ascii="Times New Roman" w:eastAsia="Times New Roman" w:hAnsi="Times New Roman" w:cs="Times New Roman"/>
          <w:b/>
          <w:bCs/>
          <w:color w:val="231F20"/>
          <w:sz w:val="28"/>
          <w:szCs w:val="28"/>
          <w:lang w:eastAsia="ru-RU"/>
        </w:rPr>
        <w:t>Октябрь.</w:t>
      </w:r>
    </w:p>
    <w:p w:rsidR="00CC7B2F" w:rsidRPr="00CC7B2F" w:rsidRDefault="00CC7B2F" w:rsidP="00CC7B2F">
      <w:pPr>
        <w:spacing w:after="0" w:line="240" w:lineRule="auto"/>
        <w:rPr>
          <w:rFonts w:ascii="Times New Roman" w:eastAsia="Times New Roman" w:hAnsi="Times New Roman" w:cs="Times New Roman"/>
          <w:color w:val="231F20"/>
          <w:sz w:val="28"/>
          <w:szCs w:val="28"/>
          <w:lang w:eastAsia="ru-RU"/>
        </w:rPr>
      </w:pPr>
      <w:r w:rsidRPr="00CC7B2F">
        <w:rPr>
          <w:rFonts w:ascii="Times New Roman" w:eastAsia="Times New Roman" w:hAnsi="Times New Roman" w:cs="Times New Roman"/>
          <w:b/>
          <w:bCs/>
          <w:color w:val="231F20"/>
          <w:sz w:val="28"/>
          <w:szCs w:val="28"/>
          <w:lang w:eastAsia="ru-RU"/>
        </w:rPr>
        <w:t>Тема:</w:t>
      </w:r>
      <w:r w:rsidR="00A37A6D">
        <w:rPr>
          <w:rFonts w:ascii="Times New Roman" w:eastAsia="Times New Roman" w:hAnsi="Times New Roman" w:cs="Times New Roman"/>
          <w:color w:val="231F20"/>
          <w:sz w:val="28"/>
          <w:szCs w:val="28"/>
          <w:lang w:eastAsia="ru-RU"/>
        </w:rPr>
        <w:t> «Мы играем и поем»</w:t>
      </w:r>
      <w:r w:rsidR="008B350E">
        <w:rPr>
          <w:rFonts w:ascii="Times New Roman" w:eastAsia="Times New Roman" w:hAnsi="Times New Roman" w:cs="Times New Roman"/>
          <w:color w:val="231F20"/>
          <w:sz w:val="28"/>
          <w:szCs w:val="28"/>
          <w:lang w:eastAsia="ru-RU"/>
        </w:rPr>
        <w:t xml:space="preserve"> </w:t>
      </w:r>
      <w:r w:rsidRPr="00CC7B2F">
        <w:rPr>
          <w:rFonts w:ascii="Times New Roman" w:eastAsia="Times New Roman" w:hAnsi="Times New Roman" w:cs="Times New Roman"/>
          <w:color w:val="231F20"/>
          <w:sz w:val="28"/>
          <w:szCs w:val="28"/>
          <w:lang w:eastAsia="ru-RU"/>
        </w:rPr>
        <w:t>(имитация игры</w:t>
      </w:r>
      <w:r w:rsidR="00A37A6D">
        <w:rPr>
          <w:rFonts w:ascii="Times New Roman" w:eastAsia="Times New Roman" w:hAnsi="Times New Roman" w:cs="Times New Roman"/>
          <w:color w:val="231F20"/>
          <w:sz w:val="28"/>
          <w:szCs w:val="28"/>
          <w:lang w:eastAsia="ru-RU"/>
        </w:rPr>
        <w:t xml:space="preserve"> на дудочке в свободной пляске «Маша и медведь»</w:t>
      </w:r>
      <w:r w:rsidRPr="00CC7B2F">
        <w:rPr>
          <w:rFonts w:ascii="Times New Roman" w:eastAsia="Times New Roman" w:hAnsi="Times New Roman" w:cs="Times New Roman"/>
          <w:color w:val="231F20"/>
          <w:sz w:val="28"/>
          <w:szCs w:val="28"/>
          <w:lang w:eastAsia="ru-RU"/>
        </w:rPr>
        <w:t>)</w:t>
      </w:r>
    </w:p>
    <w:p w:rsidR="00CC7B2F" w:rsidRPr="00CC7B2F" w:rsidRDefault="00CC7B2F" w:rsidP="00CC7B2F">
      <w:pPr>
        <w:spacing w:after="0" w:line="240" w:lineRule="auto"/>
        <w:rPr>
          <w:rFonts w:ascii="Times New Roman" w:eastAsia="Times New Roman" w:hAnsi="Times New Roman" w:cs="Times New Roman"/>
          <w:color w:val="231F20"/>
          <w:sz w:val="28"/>
          <w:szCs w:val="28"/>
          <w:lang w:eastAsia="ru-RU"/>
        </w:rPr>
      </w:pPr>
      <w:r w:rsidRPr="00CC7B2F">
        <w:rPr>
          <w:rFonts w:ascii="Times New Roman" w:eastAsia="Times New Roman" w:hAnsi="Times New Roman" w:cs="Times New Roman"/>
          <w:b/>
          <w:bCs/>
          <w:color w:val="231F20"/>
          <w:sz w:val="28"/>
          <w:szCs w:val="28"/>
          <w:lang w:eastAsia="ru-RU"/>
        </w:rPr>
        <w:t>Цель:</w:t>
      </w:r>
      <w:r w:rsidRPr="00CC7B2F">
        <w:rPr>
          <w:rFonts w:ascii="Times New Roman" w:eastAsia="Times New Roman" w:hAnsi="Times New Roman" w:cs="Times New Roman"/>
          <w:i/>
          <w:iCs/>
          <w:color w:val="231F20"/>
          <w:sz w:val="28"/>
          <w:szCs w:val="28"/>
          <w:lang w:eastAsia="ru-RU"/>
        </w:rPr>
        <w:t> </w:t>
      </w:r>
      <w:r w:rsidRPr="00CC7B2F">
        <w:rPr>
          <w:rFonts w:ascii="Times New Roman" w:eastAsia="Times New Roman" w:hAnsi="Times New Roman" w:cs="Times New Roman"/>
          <w:color w:val="231F20"/>
          <w:sz w:val="28"/>
          <w:szCs w:val="28"/>
          <w:lang w:eastAsia="ru-RU"/>
        </w:rPr>
        <w:t>вызвать интерес и желание играть с музыкальными игрушками; побуждать детей импровизировать простейшие танцевальные движения.</w:t>
      </w:r>
    </w:p>
    <w:p w:rsidR="00CC7B2F" w:rsidRPr="00CC7B2F" w:rsidRDefault="00CC7B2F" w:rsidP="00CC7B2F">
      <w:pPr>
        <w:spacing w:after="0" w:line="240" w:lineRule="auto"/>
        <w:rPr>
          <w:rFonts w:ascii="Times New Roman" w:eastAsia="Times New Roman" w:hAnsi="Times New Roman" w:cs="Times New Roman"/>
          <w:color w:val="231F20"/>
          <w:sz w:val="28"/>
          <w:szCs w:val="28"/>
          <w:lang w:eastAsia="ru-RU"/>
        </w:rPr>
      </w:pPr>
      <w:r w:rsidRPr="00CC7B2F">
        <w:rPr>
          <w:rFonts w:ascii="Times New Roman" w:eastAsia="Times New Roman" w:hAnsi="Times New Roman" w:cs="Times New Roman"/>
          <w:b/>
          <w:bCs/>
          <w:color w:val="231F20"/>
          <w:sz w:val="28"/>
          <w:szCs w:val="28"/>
          <w:lang w:eastAsia="ru-RU"/>
        </w:rPr>
        <w:lastRenderedPageBreak/>
        <w:t>Литература:</w:t>
      </w:r>
      <w:r w:rsidRPr="00CC7B2F">
        <w:rPr>
          <w:rFonts w:ascii="Times New Roman" w:eastAsia="Times New Roman" w:hAnsi="Times New Roman" w:cs="Times New Roman"/>
          <w:color w:val="231F20"/>
          <w:sz w:val="28"/>
          <w:szCs w:val="28"/>
          <w:lang w:eastAsia="ru-RU"/>
        </w:rPr>
        <w:t> </w:t>
      </w:r>
      <w:r w:rsidRPr="00CC7B2F">
        <w:rPr>
          <w:rFonts w:ascii="Times New Roman" w:eastAsia="Times New Roman" w:hAnsi="Times New Roman" w:cs="Times New Roman"/>
          <w:i/>
          <w:iCs/>
          <w:color w:val="231F20"/>
          <w:sz w:val="28"/>
          <w:szCs w:val="28"/>
          <w:lang w:eastAsia="ru-RU"/>
        </w:rPr>
        <w:t>Н. Ф. Сорокина, Л. Г. Милаванович  </w:t>
      </w:r>
      <w:r w:rsidR="008B350E">
        <w:rPr>
          <w:rFonts w:ascii="Times New Roman" w:eastAsia="Times New Roman" w:hAnsi="Times New Roman" w:cs="Times New Roman"/>
          <w:color w:val="231F20"/>
          <w:sz w:val="28"/>
          <w:szCs w:val="28"/>
          <w:lang w:eastAsia="ru-RU"/>
        </w:rPr>
        <w:t>Программа «Театр – творчество – дети»</w:t>
      </w:r>
      <w:r w:rsidRPr="00CC7B2F">
        <w:rPr>
          <w:rFonts w:ascii="Times New Roman" w:eastAsia="Times New Roman" w:hAnsi="Times New Roman" w:cs="Times New Roman"/>
          <w:color w:val="231F20"/>
          <w:sz w:val="28"/>
          <w:szCs w:val="28"/>
          <w:lang w:eastAsia="ru-RU"/>
        </w:rPr>
        <w:t xml:space="preserve"> Москва 1995г.</w:t>
      </w:r>
    </w:p>
    <w:p w:rsidR="00CC7B2F" w:rsidRPr="00CC7B2F" w:rsidRDefault="00CC7B2F" w:rsidP="00CC7B2F">
      <w:pPr>
        <w:spacing w:after="0" w:line="240" w:lineRule="auto"/>
        <w:rPr>
          <w:rFonts w:ascii="Times New Roman" w:eastAsia="Times New Roman" w:hAnsi="Times New Roman" w:cs="Times New Roman"/>
          <w:color w:val="231F20"/>
          <w:sz w:val="28"/>
          <w:szCs w:val="28"/>
          <w:lang w:eastAsia="ru-RU"/>
        </w:rPr>
      </w:pPr>
      <w:r w:rsidRPr="00CC7B2F">
        <w:rPr>
          <w:rFonts w:ascii="Times New Roman" w:eastAsia="Times New Roman" w:hAnsi="Times New Roman" w:cs="Times New Roman"/>
          <w:b/>
          <w:bCs/>
          <w:color w:val="231F20"/>
          <w:sz w:val="28"/>
          <w:szCs w:val="28"/>
          <w:lang w:eastAsia="ru-RU"/>
        </w:rPr>
        <w:t>Тема</w:t>
      </w:r>
      <w:r w:rsidRPr="00CC7B2F">
        <w:rPr>
          <w:rFonts w:ascii="Times New Roman" w:eastAsia="Times New Roman" w:hAnsi="Times New Roman" w:cs="Times New Roman"/>
          <w:b/>
          <w:bCs/>
          <w:i/>
          <w:iCs/>
          <w:color w:val="231F20"/>
          <w:sz w:val="28"/>
          <w:szCs w:val="28"/>
          <w:lang w:eastAsia="ru-RU"/>
        </w:rPr>
        <w:t>:</w:t>
      </w:r>
      <w:r w:rsidR="008B350E">
        <w:rPr>
          <w:rFonts w:ascii="Times New Roman" w:eastAsia="Times New Roman" w:hAnsi="Times New Roman" w:cs="Times New Roman"/>
          <w:color w:val="231F20"/>
          <w:sz w:val="28"/>
          <w:szCs w:val="28"/>
          <w:lang w:eastAsia="ru-RU"/>
        </w:rPr>
        <w:t> «</w:t>
      </w:r>
      <w:r w:rsidRPr="00CC7B2F">
        <w:rPr>
          <w:rFonts w:ascii="Times New Roman" w:eastAsia="Times New Roman" w:hAnsi="Times New Roman" w:cs="Times New Roman"/>
          <w:color w:val="231F20"/>
          <w:sz w:val="28"/>
          <w:szCs w:val="28"/>
          <w:lang w:eastAsia="ru-RU"/>
        </w:rPr>
        <w:t>Забыла девочка котенка покормить, не мог он вспомнить, как покушать попросить</w:t>
      </w:r>
      <w:r w:rsidR="008B350E">
        <w:rPr>
          <w:rFonts w:ascii="Times New Roman" w:eastAsia="Times New Roman" w:hAnsi="Times New Roman" w:cs="Times New Roman"/>
          <w:color w:val="231F20"/>
          <w:sz w:val="28"/>
          <w:szCs w:val="28"/>
          <w:lang w:eastAsia="ru-RU"/>
        </w:rPr>
        <w:t>»</w:t>
      </w:r>
      <w:r w:rsidRPr="00CC7B2F">
        <w:rPr>
          <w:rFonts w:ascii="Times New Roman" w:eastAsia="Times New Roman" w:hAnsi="Times New Roman" w:cs="Times New Roman"/>
          <w:color w:val="231F20"/>
          <w:sz w:val="28"/>
          <w:szCs w:val="28"/>
          <w:lang w:eastAsia="ru-RU"/>
        </w:rPr>
        <w:t>.</w:t>
      </w:r>
    </w:p>
    <w:p w:rsidR="00CC7B2F" w:rsidRPr="00CC7B2F" w:rsidRDefault="00CC7B2F" w:rsidP="00CC7B2F">
      <w:pPr>
        <w:spacing w:after="0" w:line="240" w:lineRule="auto"/>
        <w:rPr>
          <w:rFonts w:ascii="Times New Roman" w:eastAsia="Times New Roman" w:hAnsi="Times New Roman" w:cs="Times New Roman"/>
          <w:color w:val="231F20"/>
          <w:sz w:val="28"/>
          <w:szCs w:val="28"/>
          <w:lang w:eastAsia="ru-RU"/>
        </w:rPr>
      </w:pPr>
      <w:r w:rsidRPr="00CC7B2F">
        <w:rPr>
          <w:rFonts w:ascii="Times New Roman" w:eastAsia="Times New Roman" w:hAnsi="Times New Roman" w:cs="Times New Roman"/>
          <w:b/>
          <w:bCs/>
          <w:color w:val="231F20"/>
          <w:sz w:val="28"/>
          <w:szCs w:val="28"/>
          <w:lang w:eastAsia="ru-RU"/>
        </w:rPr>
        <w:t>Цель:</w:t>
      </w:r>
      <w:r w:rsidRPr="00CC7B2F">
        <w:rPr>
          <w:rFonts w:ascii="Times New Roman" w:eastAsia="Times New Roman" w:hAnsi="Times New Roman" w:cs="Times New Roman"/>
          <w:color w:val="231F20"/>
          <w:sz w:val="28"/>
          <w:szCs w:val="28"/>
          <w:lang w:eastAsia="ru-RU"/>
        </w:rPr>
        <w:t> учить отождествлять себя с театральным персонажем; развивать внимательность; учить сочетать движения и речь; закреплять знания об окружающем.</w:t>
      </w:r>
    </w:p>
    <w:p w:rsidR="00CC7B2F" w:rsidRPr="00CC7B2F" w:rsidRDefault="00CC7B2F" w:rsidP="00CC7B2F">
      <w:pPr>
        <w:spacing w:after="0" w:line="240" w:lineRule="auto"/>
        <w:rPr>
          <w:rFonts w:ascii="Times New Roman" w:eastAsia="Times New Roman" w:hAnsi="Times New Roman" w:cs="Times New Roman"/>
          <w:color w:val="231F20"/>
          <w:sz w:val="28"/>
          <w:szCs w:val="28"/>
          <w:lang w:eastAsia="ru-RU"/>
        </w:rPr>
      </w:pPr>
      <w:r w:rsidRPr="00CC7B2F">
        <w:rPr>
          <w:rFonts w:ascii="Times New Roman" w:eastAsia="Times New Roman" w:hAnsi="Times New Roman" w:cs="Times New Roman"/>
          <w:b/>
          <w:bCs/>
          <w:color w:val="231F20"/>
          <w:sz w:val="28"/>
          <w:szCs w:val="28"/>
          <w:lang w:eastAsia="ru-RU"/>
        </w:rPr>
        <w:t>Литература:</w:t>
      </w:r>
      <w:r w:rsidRPr="00CC7B2F">
        <w:rPr>
          <w:rFonts w:ascii="Times New Roman" w:eastAsia="Times New Roman" w:hAnsi="Times New Roman" w:cs="Times New Roman"/>
          <w:color w:val="231F20"/>
          <w:sz w:val="28"/>
          <w:szCs w:val="28"/>
          <w:lang w:eastAsia="ru-RU"/>
        </w:rPr>
        <w:t> </w:t>
      </w:r>
      <w:r w:rsidRPr="00CC7B2F">
        <w:rPr>
          <w:rFonts w:ascii="Times New Roman" w:eastAsia="Times New Roman" w:hAnsi="Times New Roman" w:cs="Times New Roman"/>
          <w:i/>
          <w:iCs/>
          <w:color w:val="231F20"/>
          <w:sz w:val="28"/>
          <w:szCs w:val="28"/>
          <w:lang w:eastAsia="ru-RU"/>
        </w:rPr>
        <w:t>Т.И.Петрова, Е.Я.Сергеева, Е.С.Петрова </w:t>
      </w:r>
      <w:r w:rsidR="008B350E">
        <w:rPr>
          <w:rFonts w:ascii="Times New Roman" w:eastAsia="Times New Roman" w:hAnsi="Times New Roman" w:cs="Times New Roman"/>
          <w:color w:val="231F20"/>
          <w:sz w:val="28"/>
          <w:szCs w:val="28"/>
          <w:lang w:eastAsia="ru-RU"/>
        </w:rPr>
        <w:t xml:space="preserve">«Театрализованные игры в д/с», Москва «Школьная пресса», </w:t>
      </w:r>
      <w:r w:rsidRPr="00CC7B2F">
        <w:rPr>
          <w:rFonts w:ascii="Times New Roman" w:eastAsia="Times New Roman" w:hAnsi="Times New Roman" w:cs="Times New Roman"/>
          <w:color w:val="231F20"/>
          <w:sz w:val="28"/>
          <w:szCs w:val="28"/>
          <w:lang w:eastAsia="ru-RU"/>
        </w:rPr>
        <w:t>2000г.</w:t>
      </w:r>
    </w:p>
    <w:p w:rsidR="00CC7B2F" w:rsidRPr="00CC7B2F" w:rsidRDefault="00CC7B2F" w:rsidP="00CC7B2F">
      <w:pPr>
        <w:spacing w:after="0" w:line="240" w:lineRule="auto"/>
        <w:rPr>
          <w:rFonts w:ascii="Times New Roman" w:eastAsia="Times New Roman" w:hAnsi="Times New Roman" w:cs="Times New Roman"/>
          <w:color w:val="231F20"/>
          <w:sz w:val="28"/>
          <w:szCs w:val="28"/>
          <w:lang w:eastAsia="ru-RU"/>
        </w:rPr>
      </w:pPr>
      <w:r w:rsidRPr="00CC7B2F">
        <w:rPr>
          <w:rFonts w:ascii="Times New Roman" w:eastAsia="Times New Roman" w:hAnsi="Times New Roman" w:cs="Times New Roman"/>
          <w:b/>
          <w:bCs/>
          <w:color w:val="231F20"/>
          <w:sz w:val="28"/>
          <w:szCs w:val="28"/>
          <w:lang w:eastAsia="ru-RU"/>
        </w:rPr>
        <w:t>Тема:</w:t>
      </w:r>
      <w:r w:rsidR="008B350E">
        <w:rPr>
          <w:rFonts w:ascii="Times New Roman" w:eastAsia="Times New Roman" w:hAnsi="Times New Roman" w:cs="Times New Roman"/>
          <w:color w:val="231F20"/>
          <w:sz w:val="28"/>
          <w:szCs w:val="28"/>
          <w:lang w:eastAsia="ru-RU"/>
        </w:rPr>
        <w:t> «Во садочке я была…»</w:t>
      </w:r>
      <w:r w:rsidRPr="00CC7B2F">
        <w:rPr>
          <w:rFonts w:ascii="Times New Roman" w:eastAsia="Times New Roman" w:hAnsi="Times New Roman" w:cs="Times New Roman"/>
          <w:color w:val="231F20"/>
          <w:sz w:val="28"/>
          <w:szCs w:val="28"/>
          <w:lang w:eastAsia="ru-RU"/>
        </w:rPr>
        <w:t>.</w:t>
      </w:r>
    </w:p>
    <w:p w:rsidR="00CC7B2F" w:rsidRPr="00CC7B2F" w:rsidRDefault="00CC7B2F" w:rsidP="00CC7B2F">
      <w:pPr>
        <w:spacing w:after="0" w:line="240" w:lineRule="auto"/>
        <w:rPr>
          <w:rFonts w:ascii="Times New Roman" w:eastAsia="Times New Roman" w:hAnsi="Times New Roman" w:cs="Times New Roman"/>
          <w:color w:val="231F20"/>
          <w:sz w:val="28"/>
          <w:szCs w:val="28"/>
          <w:lang w:eastAsia="ru-RU"/>
        </w:rPr>
      </w:pPr>
      <w:r w:rsidRPr="00CC7B2F">
        <w:rPr>
          <w:rFonts w:ascii="Times New Roman" w:eastAsia="Times New Roman" w:hAnsi="Times New Roman" w:cs="Times New Roman"/>
          <w:b/>
          <w:bCs/>
          <w:color w:val="231F20"/>
          <w:sz w:val="28"/>
          <w:szCs w:val="28"/>
          <w:lang w:eastAsia="ru-RU"/>
        </w:rPr>
        <w:t>Цель:</w:t>
      </w:r>
      <w:r w:rsidRPr="00CC7B2F">
        <w:rPr>
          <w:rFonts w:ascii="Times New Roman" w:eastAsia="Times New Roman" w:hAnsi="Times New Roman" w:cs="Times New Roman"/>
          <w:color w:val="231F20"/>
          <w:sz w:val="28"/>
          <w:szCs w:val="28"/>
          <w:lang w:eastAsia="ru-RU"/>
        </w:rPr>
        <w:t> учить детей свободно двигаться, используя все окружающее пространство; воспитывать эмоционально-образное восприятие содержания небольших стихотворений; помочь найти средства выражения образа в движениях, мимике, жестах.</w:t>
      </w:r>
    </w:p>
    <w:p w:rsidR="00CC7B2F" w:rsidRPr="00CC7B2F" w:rsidRDefault="00CC7B2F" w:rsidP="00CC7B2F">
      <w:pPr>
        <w:spacing w:after="0" w:line="240" w:lineRule="auto"/>
        <w:rPr>
          <w:rFonts w:ascii="Times New Roman" w:eastAsia="Times New Roman" w:hAnsi="Times New Roman" w:cs="Times New Roman"/>
          <w:color w:val="231F20"/>
          <w:sz w:val="28"/>
          <w:szCs w:val="28"/>
          <w:lang w:eastAsia="ru-RU"/>
        </w:rPr>
      </w:pPr>
      <w:r w:rsidRPr="00CC7B2F">
        <w:rPr>
          <w:rFonts w:ascii="Times New Roman" w:eastAsia="Times New Roman" w:hAnsi="Times New Roman" w:cs="Times New Roman"/>
          <w:b/>
          <w:bCs/>
          <w:color w:val="231F20"/>
          <w:sz w:val="28"/>
          <w:szCs w:val="28"/>
          <w:lang w:eastAsia="ru-RU"/>
        </w:rPr>
        <w:t>Литература:</w:t>
      </w:r>
      <w:r w:rsidRPr="00CC7B2F">
        <w:rPr>
          <w:rFonts w:ascii="Times New Roman" w:eastAsia="Times New Roman" w:hAnsi="Times New Roman" w:cs="Times New Roman"/>
          <w:color w:val="231F20"/>
          <w:sz w:val="28"/>
          <w:szCs w:val="28"/>
          <w:lang w:eastAsia="ru-RU"/>
        </w:rPr>
        <w:t> </w:t>
      </w:r>
      <w:r w:rsidRPr="00CC7B2F">
        <w:rPr>
          <w:rFonts w:ascii="Times New Roman" w:eastAsia="Times New Roman" w:hAnsi="Times New Roman" w:cs="Times New Roman"/>
          <w:i/>
          <w:iCs/>
          <w:color w:val="231F20"/>
          <w:sz w:val="28"/>
          <w:szCs w:val="28"/>
          <w:lang w:eastAsia="ru-RU"/>
        </w:rPr>
        <w:t>Н. Ф. Сорокина, Л. Г. Милаванович  </w:t>
      </w:r>
      <w:r w:rsidR="008B350E">
        <w:rPr>
          <w:rFonts w:ascii="Times New Roman" w:eastAsia="Times New Roman" w:hAnsi="Times New Roman" w:cs="Times New Roman"/>
          <w:color w:val="231F20"/>
          <w:sz w:val="28"/>
          <w:szCs w:val="28"/>
          <w:lang w:eastAsia="ru-RU"/>
        </w:rPr>
        <w:t>Программа «Театр – творчество – дети»</w:t>
      </w:r>
      <w:r w:rsidRPr="00CC7B2F">
        <w:rPr>
          <w:rFonts w:ascii="Times New Roman" w:eastAsia="Times New Roman" w:hAnsi="Times New Roman" w:cs="Times New Roman"/>
          <w:color w:val="231F20"/>
          <w:sz w:val="28"/>
          <w:szCs w:val="28"/>
          <w:lang w:eastAsia="ru-RU"/>
        </w:rPr>
        <w:t xml:space="preserve"> Москва 1995г.</w:t>
      </w:r>
    </w:p>
    <w:p w:rsidR="00CC7B2F" w:rsidRPr="00CC7B2F" w:rsidRDefault="00CC7B2F" w:rsidP="00CC7B2F">
      <w:pPr>
        <w:spacing w:after="0" w:line="240" w:lineRule="auto"/>
        <w:rPr>
          <w:rFonts w:ascii="Times New Roman" w:eastAsia="Times New Roman" w:hAnsi="Times New Roman" w:cs="Times New Roman"/>
          <w:color w:val="231F20"/>
          <w:sz w:val="28"/>
          <w:szCs w:val="28"/>
          <w:lang w:eastAsia="ru-RU"/>
        </w:rPr>
      </w:pPr>
      <w:r w:rsidRPr="00CC7B2F">
        <w:rPr>
          <w:rFonts w:ascii="Times New Roman" w:eastAsia="Times New Roman" w:hAnsi="Times New Roman" w:cs="Times New Roman"/>
          <w:b/>
          <w:bCs/>
          <w:color w:val="231F20"/>
          <w:sz w:val="28"/>
          <w:szCs w:val="28"/>
          <w:lang w:eastAsia="ru-RU"/>
        </w:rPr>
        <w:t>Тема:</w:t>
      </w:r>
      <w:r w:rsidR="008B350E">
        <w:rPr>
          <w:rFonts w:ascii="Times New Roman" w:eastAsia="Times New Roman" w:hAnsi="Times New Roman" w:cs="Times New Roman"/>
          <w:color w:val="231F20"/>
          <w:sz w:val="28"/>
          <w:szCs w:val="28"/>
          <w:lang w:eastAsia="ru-RU"/>
        </w:rPr>
        <w:t> «</w:t>
      </w:r>
      <w:r w:rsidRPr="00CC7B2F">
        <w:rPr>
          <w:rFonts w:ascii="Times New Roman" w:eastAsia="Times New Roman" w:hAnsi="Times New Roman" w:cs="Times New Roman"/>
          <w:color w:val="231F20"/>
          <w:sz w:val="28"/>
          <w:szCs w:val="28"/>
          <w:lang w:eastAsia="ru-RU"/>
        </w:rPr>
        <w:t>Игровая викторина по стихам А. Барто</w:t>
      </w:r>
      <w:r w:rsidR="008B350E">
        <w:rPr>
          <w:rFonts w:ascii="Times New Roman" w:eastAsia="Times New Roman" w:hAnsi="Times New Roman" w:cs="Times New Roman"/>
          <w:color w:val="231F20"/>
          <w:sz w:val="28"/>
          <w:szCs w:val="28"/>
          <w:lang w:eastAsia="ru-RU"/>
        </w:rPr>
        <w:t>»</w:t>
      </w:r>
      <w:r w:rsidRPr="00CC7B2F">
        <w:rPr>
          <w:rFonts w:ascii="Times New Roman" w:eastAsia="Times New Roman" w:hAnsi="Times New Roman" w:cs="Times New Roman"/>
          <w:color w:val="231F20"/>
          <w:sz w:val="28"/>
          <w:szCs w:val="28"/>
          <w:lang w:eastAsia="ru-RU"/>
        </w:rPr>
        <w:t>.</w:t>
      </w:r>
    </w:p>
    <w:p w:rsidR="00CC7B2F" w:rsidRPr="00CC7B2F" w:rsidRDefault="00CC7B2F" w:rsidP="00CC7B2F">
      <w:pPr>
        <w:spacing w:after="0" w:line="240" w:lineRule="auto"/>
        <w:rPr>
          <w:rFonts w:ascii="Times New Roman" w:eastAsia="Times New Roman" w:hAnsi="Times New Roman" w:cs="Times New Roman"/>
          <w:color w:val="231F20"/>
          <w:sz w:val="28"/>
          <w:szCs w:val="28"/>
          <w:lang w:eastAsia="ru-RU"/>
        </w:rPr>
      </w:pPr>
      <w:r w:rsidRPr="00CC7B2F">
        <w:rPr>
          <w:rFonts w:ascii="Times New Roman" w:eastAsia="Times New Roman" w:hAnsi="Times New Roman" w:cs="Times New Roman"/>
          <w:b/>
          <w:bCs/>
          <w:color w:val="231F20"/>
          <w:sz w:val="28"/>
          <w:szCs w:val="28"/>
          <w:lang w:eastAsia="ru-RU"/>
        </w:rPr>
        <w:t>Цель:</w:t>
      </w:r>
      <w:r w:rsidRPr="00CC7B2F">
        <w:rPr>
          <w:rFonts w:ascii="Times New Roman" w:eastAsia="Times New Roman" w:hAnsi="Times New Roman" w:cs="Times New Roman"/>
          <w:color w:val="231F20"/>
          <w:sz w:val="28"/>
          <w:szCs w:val="28"/>
          <w:lang w:eastAsia="ru-RU"/>
        </w:rPr>
        <w:t> развивать имитационные навыки; развивать фантазию, эмоциональную память; воспитывать дружелюбные отношения в игре; продолжать работу над интонационной выразительностью речи детей и их умением имитировать движения персонажей театрального действия.</w:t>
      </w:r>
    </w:p>
    <w:p w:rsidR="00CC7B2F" w:rsidRPr="00CC7B2F" w:rsidRDefault="00CC7B2F" w:rsidP="00CC7B2F">
      <w:pPr>
        <w:spacing w:after="0" w:line="240" w:lineRule="auto"/>
        <w:rPr>
          <w:rFonts w:ascii="Times New Roman" w:eastAsia="Times New Roman" w:hAnsi="Times New Roman" w:cs="Times New Roman"/>
          <w:color w:val="231F20"/>
          <w:sz w:val="28"/>
          <w:szCs w:val="28"/>
          <w:lang w:eastAsia="ru-RU"/>
        </w:rPr>
      </w:pPr>
      <w:r w:rsidRPr="00CC7B2F">
        <w:rPr>
          <w:rFonts w:ascii="Times New Roman" w:eastAsia="Times New Roman" w:hAnsi="Times New Roman" w:cs="Times New Roman"/>
          <w:b/>
          <w:bCs/>
          <w:color w:val="231F20"/>
          <w:sz w:val="28"/>
          <w:szCs w:val="28"/>
          <w:lang w:eastAsia="ru-RU"/>
        </w:rPr>
        <w:t>Литература:</w:t>
      </w:r>
      <w:r w:rsidRPr="00CC7B2F">
        <w:rPr>
          <w:rFonts w:ascii="Times New Roman" w:eastAsia="Times New Roman" w:hAnsi="Times New Roman" w:cs="Times New Roman"/>
          <w:color w:val="231F20"/>
          <w:sz w:val="28"/>
          <w:szCs w:val="28"/>
          <w:lang w:eastAsia="ru-RU"/>
        </w:rPr>
        <w:t> </w:t>
      </w:r>
      <w:r w:rsidRPr="00CC7B2F">
        <w:rPr>
          <w:rFonts w:ascii="Times New Roman" w:eastAsia="Times New Roman" w:hAnsi="Times New Roman" w:cs="Times New Roman"/>
          <w:i/>
          <w:iCs/>
          <w:color w:val="231F20"/>
          <w:sz w:val="28"/>
          <w:szCs w:val="28"/>
          <w:lang w:eastAsia="ru-RU"/>
        </w:rPr>
        <w:t>М. Д. Маханева </w:t>
      </w:r>
      <w:r w:rsidR="008B350E">
        <w:rPr>
          <w:rFonts w:ascii="Times New Roman" w:eastAsia="Times New Roman" w:hAnsi="Times New Roman" w:cs="Times New Roman"/>
          <w:color w:val="231F20"/>
          <w:sz w:val="28"/>
          <w:szCs w:val="28"/>
          <w:lang w:eastAsia="ru-RU"/>
        </w:rPr>
        <w:t>«</w:t>
      </w:r>
      <w:r w:rsidRPr="00CC7B2F">
        <w:rPr>
          <w:rFonts w:ascii="Times New Roman" w:eastAsia="Times New Roman" w:hAnsi="Times New Roman" w:cs="Times New Roman"/>
          <w:color w:val="231F20"/>
          <w:sz w:val="28"/>
          <w:szCs w:val="28"/>
          <w:lang w:eastAsia="ru-RU"/>
        </w:rPr>
        <w:t>Теа</w:t>
      </w:r>
      <w:r w:rsidR="008B350E">
        <w:rPr>
          <w:rFonts w:ascii="Times New Roman" w:eastAsia="Times New Roman" w:hAnsi="Times New Roman" w:cs="Times New Roman"/>
          <w:color w:val="231F20"/>
          <w:sz w:val="28"/>
          <w:szCs w:val="28"/>
          <w:lang w:eastAsia="ru-RU"/>
        </w:rPr>
        <w:t>тральные занятия в детском саду» Москва, Творческий центр «</w:t>
      </w:r>
      <w:r w:rsidRPr="00CC7B2F">
        <w:rPr>
          <w:rFonts w:ascii="Times New Roman" w:eastAsia="Times New Roman" w:hAnsi="Times New Roman" w:cs="Times New Roman"/>
          <w:color w:val="231F20"/>
          <w:sz w:val="28"/>
          <w:szCs w:val="28"/>
          <w:lang w:eastAsia="ru-RU"/>
        </w:rPr>
        <w:t>Сфера</w:t>
      </w:r>
      <w:r w:rsidR="008B350E">
        <w:rPr>
          <w:rFonts w:ascii="Times New Roman" w:eastAsia="Times New Roman" w:hAnsi="Times New Roman" w:cs="Times New Roman"/>
          <w:color w:val="231F20"/>
          <w:sz w:val="28"/>
          <w:szCs w:val="28"/>
          <w:lang w:eastAsia="ru-RU"/>
        </w:rPr>
        <w:t>»</w:t>
      </w:r>
      <w:r w:rsidRPr="00CC7B2F">
        <w:rPr>
          <w:rFonts w:ascii="Times New Roman" w:eastAsia="Times New Roman" w:hAnsi="Times New Roman" w:cs="Times New Roman"/>
          <w:color w:val="231F20"/>
          <w:sz w:val="28"/>
          <w:szCs w:val="28"/>
          <w:lang w:eastAsia="ru-RU"/>
        </w:rPr>
        <w:t xml:space="preserve"> 2003г.</w:t>
      </w:r>
    </w:p>
    <w:p w:rsidR="00CC7B2F" w:rsidRPr="00CC7B2F" w:rsidRDefault="00CC7B2F" w:rsidP="00CC7B2F">
      <w:pPr>
        <w:spacing w:after="0" w:line="240" w:lineRule="auto"/>
        <w:rPr>
          <w:rFonts w:ascii="Times New Roman" w:eastAsia="Times New Roman" w:hAnsi="Times New Roman" w:cs="Times New Roman"/>
          <w:color w:val="231F20"/>
          <w:sz w:val="28"/>
          <w:szCs w:val="28"/>
          <w:lang w:eastAsia="ru-RU"/>
        </w:rPr>
      </w:pPr>
      <w:r w:rsidRPr="00CC7B2F">
        <w:rPr>
          <w:rFonts w:ascii="Times New Roman" w:eastAsia="Times New Roman" w:hAnsi="Times New Roman" w:cs="Times New Roman"/>
          <w:b/>
          <w:bCs/>
          <w:color w:val="231F20"/>
          <w:sz w:val="28"/>
          <w:szCs w:val="28"/>
          <w:lang w:eastAsia="ru-RU"/>
        </w:rPr>
        <w:t>Ноябрь</w:t>
      </w:r>
    </w:p>
    <w:p w:rsidR="00CC7B2F" w:rsidRPr="00CC7B2F" w:rsidRDefault="00CC7B2F" w:rsidP="00CC7B2F">
      <w:pPr>
        <w:spacing w:after="0" w:line="240" w:lineRule="auto"/>
        <w:rPr>
          <w:rFonts w:ascii="Times New Roman" w:eastAsia="Times New Roman" w:hAnsi="Times New Roman" w:cs="Times New Roman"/>
          <w:color w:val="231F20"/>
          <w:sz w:val="28"/>
          <w:szCs w:val="28"/>
          <w:lang w:eastAsia="ru-RU"/>
        </w:rPr>
      </w:pPr>
      <w:r w:rsidRPr="00CC7B2F">
        <w:rPr>
          <w:rFonts w:ascii="Times New Roman" w:eastAsia="Times New Roman" w:hAnsi="Times New Roman" w:cs="Times New Roman"/>
          <w:b/>
          <w:bCs/>
          <w:color w:val="231F20"/>
          <w:sz w:val="28"/>
          <w:szCs w:val="28"/>
          <w:lang w:eastAsia="ru-RU"/>
        </w:rPr>
        <w:t>Тема:</w:t>
      </w:r>
      <w:r w:rsidRPr="00CC7B2F">
        <w:rPr>
          <w:rFonts w:ascii="Times New Roman" w:eastAsia="Times New Roman" w:hAnsi="Times New Roman" w:cs="Times New Roman"/>
          <w:b/>
          <w:bCs/>
          <w:i/>
          <w:iCs/>
          <w:color w:val="231F20"/>
          <w:sz w:val="28"/>
          <w:szCs w:val="28"/>
          <w:lang w:eastAsia="ru-RU"/>
        </w:rPr>
        <w:t> </w:t>
      </w:r>
      <w:r w:rsidR="008B350E">
        <w:rPr>
          <w:rFonts w:ascii="Times New Roman" w:eastAsia="Times New Roman" w:hAnsi="Times New Roman" w:cs="Times New Roman"/>
          <w:color w:val="231F20"/>
          <w:sz w:val="28"/>
          <w:szCs w:val="28"/>
          <w:lang w:eastAsia="ru-RU"/>
        </w:rPr>
        <w:t>«</w:t>
      </w:r>
      <w:r w:rsidRPr="00CC7B2F">
        <w:rPr>
          <w:rFonts w:ascii="Times New Roman" w:eastAsia="Times New Roman" w:hAnsi="Times New Roman" w:cs="Times New Roman"/>
          <w:color w:val="231F20"/>
          <w:sz w:val="28"/>
          <w:szCs w:val="28"/>
          <w:lang w:eastAsia="ru-RU"/>
        </w:rPr>
        <w:t>Быстро времечко пройдет, и Цыпленок подрастет</w:t>
      </w:r>
      <w:r w:rsidR="008B350E">
        <w:rPr>
          <w:rFonts w:ascii="Times New Roman" w:eastAsia="Times New Roman" w:hAnsi="Times New Roman" w:cs="Times New Roman"/>
          <w:color w:val="231F20"/>
          <w:sz w:val="28"/>
          <w:szCs w:val="28"/>
          <w:lang w:eastAsia="ru-RU"/>
        </w:rPr>
        <w:t>»</w:t>
      </w:r>
      <w:r w:rsidRPr="00CC7B2F">
        <w:rPr>
          <w:rFonts w:ascii="Times New Roman" w:eastAsia="Times New Roman" w:hAnsi="Times New Roman" w:cs="Times New Roman"/>
          <w:color w:val="231F20"/>
          <w:sz w:val="28"/>
          <w:szCs w:val="28"/>
          <w:lang w:eastAsia="ru-RU"/>
        </w:rPr>
        <w:t>.</w:t>
      </w:r>
    </w:p>
    <w:p w:rsidR="00CC7B2F" w:rsidRPr="00CC7B2F" w:rsidRDefault="00CC7B2F" w:rsidP="00CC7B2F">
      <w:pPr>
        <w:spacing w:after="0" w:line="240" w:lineRule="auto"/>
        <w:rPr>
          <w:rFonts w:ascii="Times New Roman" w:eastAsia="Times New Roman" w:hAnsi="Times New Roman" w:cs="Times New Roman"/>
          <w:color w:val="231F20"/>
          <w:sz w:val="28"/>
          <w:szCs w:val="28"/>
          <w:lang w:eastAsia="ru-RU"/>
        </w:rPr>
      </w:pPr>
      <w:r w:rsidRPr="00CC7B2F">
        <w:rPr>
          <w:rFonts w:ascii="Times New Roman" w:eastAsia="Times New Roman" w:hAnsi="Times New Roman" w:cs="Times New Roman"/>
          <w:b/>
          <w:bCs/>
          <w:color w:val="231F20"/>
          <w:sz w:val="28"/>
          <w:szCs w:val="28"/>
          <w:lang w:eastAsia="ru-RU"/>
        </w:rPr>
        <w:t>Цель:</w:t>
      </w:r>
      <w:r w:rsidRPr="00CC7B2F">
        <w:rPr>
          <w:rFonts w:ascii="Times New Roman" w:eastAsia="Times New Roman" w:hAnsi="Times New Roman" w:cs="Times New Roman"/>
          <w:color w:val="231F20"/>
          <w:sz w:val="28"/>
          <w:szCs w:val="28"/>
          <w:lang w:eastAsia="ru-RU"/>
        </w:rPr>
        <w:t> продолжать учить слушать сказки, развивать ассоциативное мышление; развивать исполнительские умение через подражание повадкам животных, их движениям и голосу; воспитывать любовь к животным и желание ими любоваться.</w:t>
      </w:r>
    </w:p>
    <w:p w:rsidR="00CC7B2F" w:rsidRPr="00CC7B2F" w:rsidRDefault="00CC7B2F" w:rsidP="00CC7B2F">
      <w:pPr>
        <w:spacing w:after="0" w:line="240" w:lineRule="auto"/>
        <w:rPr>
          <w:rFonts w:ascii="Times New Roman" w:eastAsia="Times New Roman" w:hAnsi="Times New Roman" w:cs="Times New Roman"/>
          <w:color w:val="231F20"/>
          <w:sz w:val="28"/>
          <w:szCs w:val="28"/>
          <w:lang w:eastAsia="ru-RU"/>
        </w:rPr>
      </w:pPr>
      <w:r w:rsidRPr="00CC7B2F">
        <w:rPr>
          <w:rFonts w:ascii="Times New Roman" w:eastAsia="Times New Roman" w:hAnsi="Times New Roman" w:cs="Times New Roman"/>
          <w:b/>
          <w:bCs/>
          <w:color w:val="231F20"/>
          <w:sz w:val="28"/>
          <w:szCs w:val="28"/>
          <w:lang w:eastAsia="ru-RU"/>
        </w:rPr>
        <w:t>Литература:</w:t>
      </w:r>
      <w:r w:rsidRPr="00CC7B2F">
        <w:rPr>
          <w:rFonts w:ascii="Times New Roman" w:eastAsia="Times New Roman" w:hAnsi="Times New Roman" w:cs="Times New Roman"/>
          <w:color w:val="231F20"/>
          <w:sz w:val="28"/>
          <w:szCs w:val="28"/>
          <w:lang w:eastAsia="ru-RU"/>
        </w:rPr>
        <w:t> </w:t>
      </w:r>
      <w:r w:rsidRPr="00CC7B2F">
        <w:rPr>
          <w:rFonts w:ascii="Times New Roman" w:eastAsia="Times New Roman" w:hAnsi="Times New Roman" w:cs="Times New Roman"/>
          <w:i/>
          <w:iCs/>
          <w:color w:val="231F20"/>
          <w:sz w:val="28"/>
          <w:szCs w:val="28"/>
          <w:lang w:eastAsia="ru-RU"/>
        </w:rPr>
        <w:t>М. Д. Маханева </w:t>
      </w:r>
      <w:r w:rsidRPr="00CC7B2F">
        <w:rPr>
          <w:rFonts w:ascii="Times New Roman" w:eastAsia="Times New Roman" w:hAnsi="Times New Roman" w:cs="Times New Roman"/>
          <w:color w:val="231F20"/>
          <w:sz w:val="28"/>
          <w:szCs w:val="28"/>
          <w:lang w:eastAsia="ru-RU"/>
        </w:rPr>
        <w:t>“Теат</w:t>
      </w:r>
      <w:r w:rsidR="008B350E">
        <w:rPr>
          <w:rFonts w:ascii="Times New Roman" w:eastAsia="Times New Roman" w:hAnsi="Times New Roman" w:cs="Times New Roman"/>
          <w:color w:val="231F20"/>
          <w:sz w:val="28"/>
          <w:szCs w:val="28"/>
          <w:lang w:eastAsia="ru-RU"/>
        </w:rPr>
        <w:t xml:space="preserve">ральные занятия в детском саду «Москва, Творческий центр «Сфера», </w:t>
      </w:r>
      <w:r w:rsidRPr="00CC7B2F">
        <w:rPr>
          <w:rFonts w:ascii="Times New Roman" w:eastAsia="Times New Roman" w:hAnsi="Times New Roman" w:cs="Times New Roman"/>
          <w:color w:val="231F20"/>
          <w:sz w:val="28"/>
          <w:szCs w:val="28"/>
          <w:lang w:eastAsia="ru-RU"/>
        </w:rPr>
        <w:t>2003г.</w:t>
      </w:r>
    </w:p>
    <w:p w:rsidR="00CC7B2F" w:rsidRPr="00CC7B2F" w:rsidRDefault="00CC7B2F" w:rsidP="00CC7B2F">
      <w:pPr>
        <w:spacing w:after="0" w:line="240" w:lineRule="auto"/>
        <w:rPr>
          <w:rFonts w:ascii="Times New Roman" w:eastAsia="Times New Roman" w:hAnsi="Times New Roman" w:cs="Times New Roman"/>
          <w:color w:val="231F20"/>
          <w:sz w:val="28"/>
          <w:szCs w:val="28"/>
          <w:lang w:eastAsia="ru-RU"/>
        </w:rPr>
      </w:pPr>
      <w:r w:rsidRPr="00CC7B2F">
        <w:rPr>
          <w:rFonts w:ascii="Times New Roman" w:eastAsia="Times New Roman" w:hAnsi="Times New Roman" w:cs="Times New Roman"/>
          <w:b/>
          <w:bCs/>
          <w:color w:val="231F20"/>
          <w:sz w:val="28"/>
          <w:szCs w:val="28"/>
          <w:lang w:eastAsia="ru-RU"/>
        </w:rPr>
        <w:t>Тема: </w:t>
      </w:r>
      <w:r w:rsidR="008B350E">
        <w:rPr>
          <w:rFonts w:ascii="Times New Roman" w:eastAsia="Times New Roman" w:hAnsi="Times New Roman" w:cs="Times New Roman"/>
          <w:color w:val="231F20"/>
          <w:sz w:val="28"/>
          <w:szCs w:val="28"/>
          <w:lang w:eastAsia="ru-RU"/>
        </w:rPr>
        <w:t>«Мы водили хоровод!»</w:t>
      </w:r>
      <w:r w:rsidRPr="00CC7B2F">
        <w:rPr>
          <w:rFonts w:ascii="Times New Roman" w:eastAsia="Times New Roman" w:hAnsi="Times New Roman" w:cs="Times New Roman"/>
          <w:color w:val="231F20"/>
          <w:sz w:val="28"/>
          <w:szCs w:val="28"/>
          <w:lang w:eastAsia="ru-RU"/>
        </w:rPr>
        <w:t>.</w:t>
      </w:r>
    </w:p>
    <w:p w:rsidR="00CC7B2F" w:rsidRPr="00CC7B2F" w:rsidRDefault="00CC7B2F" w:rsidP="00CC7B2F">
      <w:pPr>
        <w:spacing w:after="0" w:line="240" w:lineRule="auto"/>
        <w:rPr>
          <w:rFonts w:ascii="Times New Roman" w:eastAsia="Times New Roman" w:hAnsi="Times New Roman" w:cs="Times New Roman"/>
          <w:color w:val="231F20"/>
          <w:sz w:val="28"/>
          <w:szCs w:val="28"/>
          <w:lang w:eastAsia="ru-RU"/>
        </w:rPr>
      </w:pPr>
      <w:r w:rsidRPr="00CC7B2F">
        <w:rPr>
          <w:rFonts w:ascii="Times New Roman" w:eastAsia="Times New Roman" w:hAnsi="Times New Roman" w:cs="Times New Roman"/>
          <w:b/>
          <w:bCs/>
          <w:color w:val="231F20"/>
          <w:sz w:val="28"/>
          <w:szCs w:val="28"/>
          <w:lang w:eastAsia="ru-RU"/>
        </w:rPr>
        <w:t>Цель:</w:t>
      </w:r>
      <w:r w:rsidRPr="00CC7B2F">
        <w:rPr>
          <w:rFonts w:ascii="Times New Roman" w:eastAsia="Times New Roman" w:hAnsi="Times New Roman" w:cs="Times New Roman"/>
          <w:i/>
          <w:iCs/>
          <w:color w:val="231F20"/>
          <w:sz w:val="28"/>
          <w:szCs w:val="28"/>
          <w:lang w:eastAsia="ru-RU"/>
        </w:rPr>
        <w:t> </w:t>
      </w:r>
      <w:r w:rsidRPr="00CC7B2F">
        <w:rPr>
          <w:rFonts w:ascii="Times New Roman" w:eastAsia="Times New Roman" w:hAnsi="Times New Roman" w:cs="Times New Roman"/>
          <w:color w:val="231F20"/>
          <w:sz w:val="28"/>
          <w:szCs w:val="28"/>
          <w:lang w:eastAsia="ru-RU"/>
        </w:rPr>
        <w:t>воспитывать доброжелательные отношения между детьми; развивать подражательные навыки и фантазию; формировать у детей необходимый запас эмоций и впечатлений.</w:t>
      </w:r>
    </w:p>
    <w:p w:rsidR="00CC7B2F" w:rsidRPr="00CC7B2F" w:rsidRDefault="00CC7B2F" w:rsidP="00CC7B2F">
      <w:pPr>
        <w:spacing w:after="0" w:line="240" w:lineRule="auto"/>
        <w:rPr>
          <w:rFonts w:ascii="Times New Roman" w:eastAsia="Times New Roman" w:hAnsi="Times New Roman" w:cs="Times New Roman"/>
          <w:color w:val="231F20"/>
          <w:sz w:val="28"/>
          <w:szCs w:val="28"/>
          <w:lang w:eastAsia="ru-RU"/>
        </w:rPr>
      </w:pPr>
      <w:r w:rsidRPr="00CC7B2F">
        <w:rPr>
          <w:rFonts w:ascii="Times New Roman" w:eastAsia="Times New Roman" w:hAnsi="Times New Roman" w:cs="Times New Roman"/>
          <w:b/>
          <w:bCs/>
          <w:color w:val="231F20"/>
          <w:sz w:val="28"/>
          <w:szCs w:val="28"/>
          <w:lang w:eastAsia="ru-RU"/>
        </w:rPr>
        <w:t>Литература:</w:t>
      </w:r>
      <w:r w:rsidRPr="00CC7B2F">
        <w:rPr>
          <w:rFonts w:ascii="Times New Roman" w:eastAsia="Times New Roman" w:hAnsi="Times New Roman" w:cs="Times New Roman"/>
          <w:color w:val="231F20"/>
          <w:sz w:val="28"/>
          <w:szCs w:val="28"/>
          <w:lang w:eastAsia="ru-RU"/>
        </w:rPr>
        <w:t> </w:t>
      </w:r>
      <w:r w:rsidRPr="00CC7B2F">
        <w:rPr>
          <w:rFonts w:ascii="Times New Roman" w:eastAsia="Times New Roman" w:hAnsi="Times New Roman" w:cs="Times New Roman"/>
          <w:i/>
          <w:iCs/>
          <w:color w:val="231F20"/>
          <w:sz w:val="28"/>
          <w:szCs w:val="28"/>
          <w:lang w:eastAsia="ru-RU"/>
        </w:rPr>
        <w:t>Т.И.Петрова, Е.Я.Сергеева, Е.С.Петрова </w:t>
      </w:r>
      <w:r w:rsidR="008B350E">
        <w:rPr>
          <w:rFonts w:ascii="Times New Roman" w:eastAsia="Times New Roman" w:hAnsi="Times New Roman" w:cs="Times New Roman"/>
          <w:color w:val="231F20"/>
          <w:sz w:val="28"/>
          <w:szCs w:val="28"/>
          <w:lang w:eastAsia="ru-RU"/>
        </w:rPr>
        <w:t>«Театрализованные игры в д/с»,  Москва «Школьная пресса»</w:t>
      </w:r>
      <w:r w:rsidRPr="00CC7B2F">
        <w:rPr>
          <w:rFonts w:ascii="Times New Roman" w:eastAsia="Times New Roman" w:hAnsi="Times New Roman" w:cs="Times New Roman"/>
          <w:color w:val="231F20"/>
          <w:sz w:val="28"/>
          <w:szCs w:val="28"/>
          <w:lang w:eastAsia="ru-RU"/>
        </w:rPr>
        <w:t xml:space="preserve"> 2000г.</w:t>
      </w:r>
    </w:p>
    <w:p w:rsidR="00CC7B2F" w:rsidRPr="00CC7B2F" w:rsidRDefault="00CC7B2F" w:rsidP="00CC7B2F">
      <w:pPr>
        <w:spacing w:after="0" w:line="240" w:lineRule="auto"/>
        <w:rPr>
          <w:rFonts w:ascii="Times New Roman" w:eastAsia="Times New Roman" w:hAnsi="Times New Roman" w:cs="Times New Roman"/>
          <w:color w:val="231F20"/>
          <w:sz w:val="28"/>
          <w:szCs w:val="28"/>
          <w:lang w:eastAsia="ru-RU"/>
        </w:rPr>
      </w:pPr>
      <w:r w:rsidRPr="00CC7B2F">
        <w:rPr>
          <w:rFonts w:ascii="Times New Roman" w:eastAsia="Times New Roman" w:hAnsi="Times New Roman" w:cs="Times New Roman"/>
          <w:b/>
          <w:bCs/>
          <w:color w:val="231F20"/>
          <w:sz w:val="28"/>
          <w:szCs w:val="28"/>
          <w:lang w:eastAsia="ru-RU"/>
        </w:rPr>
        <w:t>Тема:</w:t>
      </w:r>
      <w:r w:rsidR="008B350E">
        <w:rPr>
          <w:rFonts w:ascii="Times New Roman" w:eastAsia="Times New Roman" w:hAnsi="Times New Roman" w:cs="Times New Roman"/>
          <w:color w:val="231F20"/>
          <w:sz w:val="28"/>
          <w:szCs w:val="28"/>
          <w:lang w:eastAsia="ru-RU"/>
        </w:rPr>
        <w:t> «</w:t>
      </w:r>
      <w:r w:rsidRPr="00CC7B2F">
        <w:rPr>
          <w:rFonts w:ascii="Times New Roman" w:eastAsia="Times New Roman" w:hAnsi="Times New Roman" w:cs="Times New Roman"/>
          <w:color w:val="231F20"/>
          <w:sz w:val="28"/>
          <w:szCs w:val="28"/>
          <w:lang w:eastAsia="ru-RU"/>
        </w:rPr>
        <w:t>Заюшкина избушка</w:t>
      </w:r>
      <w:r w:rsidR="008B350E">
        <w:rPr>
          <w:rFonts w:ascii="Times New Roman" w:eastAsia="Times New Roman" w:hAnsi="Times New Roman" w:cs="Times New Roman"/>
          <w:color w:val="231F20"/>
          <w:sz w:val="28"/>
          <w:szCs w:val="28"/>
          <w:lang w:eastAsia="ru-RU"/>
        </w:rPr>
        <w:t>»</w:t>
      </w:r>
      <w:r w:rsidRPr="00CC7B2F">
        <w:rPr>
          <w:rFonts w:ascii="Times New Roman" w:eastAsia="Times New Roman" w:hAnsi="Times New Roman" w:cs="Times New Roman"/>
          <w:color w:val="231F20"/>
          <w:sz w:val="28"/>
          <w:szCs w:val="28"/>
          <w:lang w:eastAsia="ru-RU"/>
        </w:rPr>
        <w:t xml:space="preserve"> (театр конусной игрушки).</w:t>
      </w:r>
    </w:p>
    <w:p w:rsidR="00CC7B2F" w:rsidRPr="00CC7B2F" w:rsidRDefault="00CC7B2F" w:rsidP="00CC7B2F">
      <w:pPr>
        <w:spacing w:after="0" w:line="240" w:lineRule="auto"/>
        <w:rPr>
          <w:rFonts w:ascii="Times New Roman" w:eastAsia="Times New Roman" w:hAnsi="Times New Roman" w:cs="Times New Roman"/>
          <w:color w:val="231F20"/>
          <w:sz w:val="28"/>
          <w:szCs w:val="28"/>
          <w:lang w:eastAsia="ru-RU"/>
        </w:rPr>
      </w:pPr>
      <w:r w:rsidRPr="00CC7B2F">
        <w:rPr>
          <w:rFonts w:ascii="Times New Roman" w:eastAsia="Times New Roman" w:hAnsi="Times New Roman" w:cs="Times New Roman"/>
          <w:b/>
          <w:bCs/>
          <w:color w:val="231F20"/>
          <w:sz w:val="28"/>
          <w:szCs w:val="28"/>
          <w:lang w:eastAsia="ru-RU"/>
        </w:rPr>
        <w:t>Цель:</w:t>
      </w:r>
      <w:r w:rsidRPr="00CC7B2F">
        <w:rPr>
          <w:rFonts w:ascii="Times New Roman" w:eastAsia="Times New Roman" w:hAnsi="Times New Roman" w:cs="Times New Roman"/>
          <w:color w:val="231F20"/>
          <w:sz w:val="28"/>
          <w:szCs w:val="28"/>
          <w:lang w:eastAsia="ru-RU"/>
        </w:rPr>
        <w:t> поддерживать желание детей коллективно рассказывать знакомые сказки; обеспечивать дальнейшее развитие разносторонних представлений о видах театра.</w:t>
      </w:r>
    </w:p>
    <w:p w:rsidR="00CC7B2F" w:rsidRPr="00CC7B2F" w:rsidRDefault="00CC7B2F" w:rsidP="00CC7B2F">
      <w:pPr>
        <w:spacing w:after="0" w:line="240" w:lineRule="auto"/>
        <w:rPr>
          <w:rFonts w:ascii="Times New Roman" w:eastAsia="Times New Roman" w:hAnsi="Times New Roman" w:cs="Times New Roman"/>
          <w:color w:val="231F20"/>
          <w:sz w:val="28"/>
          <w:szCs w:val="28"/>
          <w:lang w:eastAsia="ru-RU"/>
        </w:rPr>
      </w:pPr>
      <w:r w:rsidRPr="00CC7B2F">
        <w:rPr>
          <w:rFonts w:ascii="Times New Roman" w:eastAsia="Times New Roman" w:hAnsi="Times New Roman" w:cs="Times New Roman"/>
          <w:b/>
          <w:bCs/>
          <w:color w:val="231F20"/>
          <w:sz w:val="28"/>
          <w:szCs w:val="28"/>
          <w:lang w:eastAsia="ru-RU"/>
        </w:rPr>
        <w:lastRenderedPageBreak/>
        <w:t>Литература:</w:t>
      </w:r>
      <w:r w:rsidRPr="00CC7B2F">
        <w:rPr>
          <w:rFonts w:ascii="Times New Roman" w:eastAsia="Times New Roman" w:hAnsi="Times New Roman" w:cs="Times New Roman"/>
          <w:color w:val="231F20"/>
          <w:sz w:val="28"/>
          <w:szCs w:val="28"/>
          <w:lang w:eastAsia="ru-RU"/>
        </w:rPr>
        <w:t> </w:t>
      </w:r>
      <w:r w:rsidRPr="00CC7B2F">
        <w:rPr>
          <w:rFonts w:ascii="Times New Roman" w:eastAsia="Times New Roman" w:hAnsi="Times New Roman" w:cs="Times New Roman"/>
          <w:i/>
          <w:iCs/>
          <w:color w:val="231F20"/>
          <w:sz w:val="28"/>
          <w:szCs w:val="28"/>
          <w:lang w:eastAsia="ru-RU"/>
        </w:rPr>
        <w:t>Т.И.Петрова, Е.Я.Сергеева, Е.С.Петрова</w:t>
      </w:r>
      <w:r w:rsidR="008B350E">
        <w:rPr>
          <w:rFonts w:ascii="Times New Roman" w:eastAsia="Times New Roman" w:hAnsi="Times New Roman" w:cs="Times New Roman"/>
          <w:color w:val="231F20"/>
          <w:sz w:val="28"/>
          <w:szCs w:val="28"/>
          <w:lang w:eastAsia="ru-RU"/>
        </w:rPr>
        <w:t> «Театрализованные игры в д/с» Москва «Школьная пресса»</w:t>
      </w:r>
      <w:r w:rsidRPr="00CC7B2F">
        <w:rPr>
          <w:rFonts w:ascii="Times New Roman" w:eastAsia="Times New Roman" w:hAnsi="Times New Roman" w:cs="Times New Roman"/>
          <w:color w:val="231F20"/>
          <w:sz w:val="28"/>
          <w:szCs w:val="28"/>
          <w:lang w:eastAsia="ru-RU"/>
        </w:rPr>
        <w:t xml:space="preserve"> 2000г.</w:t>
      </w:r>
    </w:p>
    <w:p w:rsidR="00CC7B2F" w:rsidRPr="00CC7B2F" w:rsidRDefault="00CC7B2F" w:rsidP="00CC7B2F">
      <w:pPr>
        <w:spacing w:after="0" w:line="240" w:lineRule="auto"/>
        <w:rPr>
          <w:rFonts w:ascii="Times New Roman" w:eastAsia="Times New Roman" w:hAnsi="Times New Roman" w:cs="Times New Roman"/>
          <w:color w:val="231F20"/>
          <w:sz w:val="28"/>
          <w:szCs w:val="28"/>
          <w:lang w:eastAsia="ru-RU"/>
        </w:rPr>
      </w:pPr>
      <w:r w:rsidRPr="00CC7B2F">
        <w:rPr>
          <w:rFonts w:ascii="Times New Roman" w:eastAsia="Times New Roman" w:hAnsi="Times New Roman" w:cs="Times New Roman"/>
          <w:b/>
          <w:bCs/>
          <w:color w:val="231F20"/>
          <w:sz w:val="28"/>
          <w:szCs w:val="28"/>
          <w:lang w:eastAsia="ru-RU"/>
        </w:rPr>
        <w:t>Тема:</w:t>
      </w:r>
      <w:r w:rsidR="008B350E">
        <w:rPr>
          <w:rFonts w:ascii="Times New Roman" w:eastAsia="Times New Roman" w:hAnsi="Times New Roman" w:cs="Times New Roman"/>
          <w:color w:val="231F20"/>
          <w:sz w:val="28"/>
          <w:szCs w:val="28"/>
          <w:lang w:eastAsia="ru-RU"/>
        </w:rPr>
        <w:t> «Зеркало, зеркало – скажи…»</w:t>
      </w:r>
      <w:r w:rsidRPr="00CC7B2F">
        <w:rPr>
          <w:rFonts w:ascii="Times New Roman" w:eastAsia="Times New Roman" w:hAnsi="Times New Roman" w:cs="Times New Roman"/>
          <w:color w:val="231F20"/>
          <w:sz w:val="28"/>
          <w:szCs w:val="28"/>
          <w:lang w:eastAsia="ru-RU"/>
        </w:rPr>
        <w:t>.</w:t>
      </w:r>
    </w:p>
    <w:p w:rsidR="00CC7B2F" w:rsidRPr="00CC7B2F" w:rsidRDefault="00CC7B2F" w:rsidP="00CC7B2F">
      <w:pPr>
        <w:spacing w:after="0" w:line="240" w:lineRule="auto"/>
        <w:rPr>
          <w:rFonts w:ascii="Times New Roman" w:eastAsia="Times New Roman" w:hAnsi="Times New Roman" w:cs="Times New Roman"/>
          <w:color w:val="231F20"/>
          <w:sz w:val="28"/>
          <w:szCs w:val="28"/>
          <w:lang w:eastAsia="ru-RU"/>
        </w:rPr>
      </w:pPr>
      <w:r w:rsidRPr="00CC7B2F">
        <w:rPr>
          <w:rFonts w:ascii="Times New Roman" w:eastAsia="Times New Roman" w:hAnsi="Times New Roman" w:cs="Times New Roman"/>
          <w:b/>
          <w:bCs/>
          <w:color w:val="231F20"/>
          <w:sz w:val="28"/>
          <w:szCs w:val="28"/>
          <w:lang w:eastAsia="ru-RU"/>
        </w:rPr>
        <w:t>Цель:</w:t>
      </w:r>
      <w:r w:rsidRPr="00CC7B2F">
        <w:rPr>
          <w:rFonts w:ascii="Times New Roman" w:eastAsia="Times New Roman" w:hAnsi="Times New Roman" w:cs="Times New Roman"/>
          <w:color w:val="231F20"/>
          <w:sz w:val="28"/>
          <w:szCs w:val="28"/>
          <w:lang w:eastAsia="ru-RU"/>
        </w:rPr>
        <w:t> воспитывать умение владеть своим вниманием, развивать фантазию и воображение детей.</w:t>
      </w:r>
    </w:p>
    <w:p w:rsidR="00CC7B2F" w:rsidRPr="00CC7B2F" w:rsidRDefault="00CC7B2F" w:rsidP="00CC7B2F">
      <w:pPr>
        <w:spacing w:after="0" w:line="240" w:lineRule="auto"/>
        <w:rPr>
          <w:rFonts w:ascii="Times New Roman" w:eastAsia="Times New Roman" w:hAnsi="Times New Roman" w:cs="Times New Roman"/>
          <w:color w:val="231F20"/>
          <w:sz w:val="28"/>
          <w:szCs w:val="28"/>
          <w:lang w:eastAsia="ru-RU"/>
        </w:rPr>
      </w:pPr>
      <w:r w:rsidRPr="00CC7B2F">
        <w:rPr>
          <w:rFonts w:ascii="Times New Roman" w:eastAsia="Times New Roman" w:hAnsi="Times New Roman" w:cs="Times New Roman"/>
          <w:b/>
          <w:bCs/>
          <w:color w:val="231F20"/>
          <w:sz w:val="28"/>
          <w:szCs w:val="28"/>
          <w:lang w:eastAsia="ru-RU"/>
        </w:rPr>
        <w:t>Литература:</w:t>
      </w:r>
      <w:r w:rsidRPr="00CC7B2F">
        <w:rPr>
          <w:rFonts w:ascii="Times New Roman" w:eastAsia="Times New Roman" w:hAnsi="Times New Roman" w:cs="Times New Roman"/>
          <w:color w:val="231F20"/>
          <w:sz w:val="28"/>
          <w:szCs w:val="28"/>
          <w:lang w:eastAsia="ru-RU"/>
        </w:rPr>
        <w:t> </w:t>
      </w:r>
      <w:r w:rsidRPr="00CC7B2F">
        <w:rPr>
          <w:rFonts w:ascii="Times New Roman" w:eastAsia="Times New Roman" w:hAnsi="Times New Roman" w:cs="Times New Roman"/>
          <w:i/>
          <w:iCs/>
          <w:color w:val="231F20"/>
          <w:sz w:val="28"/>
          <w:szCs w:val="28"/>
          <w:lang w:eastAsia="ru-RU"/>
        </w:rPr>
        <w:t>Н. Ф. Сорокина, Л. Г. Милаванович </w:t>
      </w:r>
      <w:r w:rsidR="008B350E">
        <w:rPr>
          <w:rFonts w:ascii="Times New Roman" w:eastAsia="Times New Roman" w:hAnsi="Times New Roman" w:cs="Times New Roman"/>
          <w:color w:val="231F20"/>
          <w:sz w:val="28"/>
          <w:szCs w:val="28"/>
          <w:lang w:eastAsia="ru-RU"/>
        </w:rPr>
        <w:t>Программа «</w:t>
      </w:r>
      <w:r w:rsidRPr="00CC7B2F">
        <w:rPr>
          <w:rFonts w:ascii="Times New Roman" w:eastAsia="Times New Roman" w:hAnsi="Times New Roman" w:cs="Times New Roman"/>
          <w:color w:val="231F20"/>
          <w:sz w:val="28"/>
          <w:szCs w:val="28"/>
          <w:lang w:eastAsia="ru-RU"/>
        </w:rPr>
        <w:t>Театр – творчество – дети</w:t>
      </w:r>
      <w:r w:rsidR="008B350E">
        <w:rPr>
          <w:rFonts w:ascii="Times New Roman" w:eastAsia="Times New Roman" w:hAnsi="Times New Roman" w:cs="Times New Roman"/>
          <w:color w:val="231F20"/>
          <w:sz w:val="28"/>
          <w:szCs w:val="28"/>
          <w:lang w:eastAsia="ru-RU"/>
        </w:rPr>
        <w:t>»</w:t>
      </w:r>
      <w:r w:rsidRPr="00CC7B2F">
        <w:rPr>
          <w:rFonts w:ascii="Times New Roman" w:eastAsia="Times New Roman" w:hAnsi="Times New Roman" w:cs="Times New Roman"/>
          <w:color w:val="231F20"/>
          <w:sz w:val="28"/>
          <w:szCs w:val="28"/>
          <w:lang w:eastAsia="ru-RU"/>
        </w:rPr>
        <w:t xml:space="preserve"> Москва 1995г.</w:t>
      </w:r>
    </w:p>
    <w:p w:rsidR="00CC7B2F" w:rsidRPr="00CC7B2F" w:rsidRDefault="00CC7B2F" w:rsidP="00CC7B2F">
      <w:pPr>
        <w:spacing w:after="0" w:line="240" w:lineRule="auto"/>
        <w:rPr>
          <w:rFonts w:ascii="Times New Roman" w:eastAsia="Times New Roman" w:hAnsi="Times New Roman" w:cs="Times New Roman"/>
          <w:color w:val="231F20"/>
          <w:sz w:val="28"/>
          <w:szCs w:val="28"/>
          <w:lang w:eastAsia="ru-RU"/>
        </w:rPr>
      </w:pPr>
      <w:r w:rsidRPr="00CC7B2F">
        <w:rPr>
          <w:rFonts w:ascii="Times New Roman" w:eastAsia="Times New Roman" w:hAnsi="Times New Roman" w:cs="Times New Roman"/>
          <w:color w:val="231F20"/>
          <w:sz w:val="28"/>
          <w:szCs w:val="28"/>
          <w:lang w:eastAsia="ru-RU"/>
        </w:rPr>
        <w:t> </w:t>
      </w:r>
    </w:p>
    <w:p w:rsidR="00CC7B2F" w:rsidRPr="00CC7B2F" w:rsidRDefault="00CC7B2F" w:rsidP="00CC7B2F">
      <w:pPr>
        <w:spacing w:after="0" w:line="240" w:lineRule="auto"/>
        <w:rPr>
          <w:rFonts w:ascii="Times New Roman" w:eastAsia="Times New Roman" w:hAnsi="Times New Roman" w:cs="Times New Roman"/>
          <w:color w:val="231F20"/>
          <w:sz w:val="28"/>
          <w:szCs w:val="28"/>
          <w:lang w:eastAsia="ru-RU"/>
        </w:rPr>
      </w:pPr>
      <w:r w:rsidRPr="00CC7B2F">
        <w:rPr>
          <w:rFonts w:ascii="Times New Roman" w:eastAsia="Times New Roman" w:hAnsi="Times New Roman" w:cs="Times New Roman"/>
          <w:b/>
          <w:bCs/>
          <w:color w:val="231F20"/>
          <w:sz w:val="28"/>
          <w:szCs w:val="28"/>
          <w:lang w:eastAsia="ru-RU"/>
        </w:rPr>
        <w:t>Декабрь</w:t>
      </w:r>
    </w:p>
    <w:p w:rsidR="00CC7B2F" w:rsidRPr="00CC7B2F" w:rsidRDefault="00CC7B2F" w:rsidP="00CC7B2F">
      <w:pPr>
        <w:spacing w:after="0" w:line="240" w:lineRule="auto"/>
        <w:rPr>
          <w:rFonts w:ascii="Times New Roman" w:eastAsia="Times New Roman" w:hAnsi="Times New Roman" w:cs="Times New Roman"/>
          <w:color w:val="231F20"/>
          <w:sz w:val="28"/>
          <w:szCs w:val="28"/>
          <w:lang w:eastAsia="ru-RU"/>
        </w:rPr>
      </w:pPr>
      <w:r w:rsidRPr="00CC7B2F">
        <w:rPr>
          <w:rFonts w:ascii="Times New Roman" w:eastAsia="Times New Roman" w:hAnsi="Times New Roman" w:cs="Times New Roman"/>
          <w:b/>
          <w:bCs/>
          <w:color w:val="231F20"/>
          <w:sz w:val="28"/>
          <w:szCs w:val="28"/>
          <w:lang w:eastAsia="ru-RU"/>
        </w:rPr>
        <w:t>Тема:</w:t>
      </w:r>
      <w:r w:rsidR="008B350E">
        <w:rPr>
          <w:rFonts w:ascii="Times New Roman" w:eastAsia="Times New Roman" w:hAnsi="Times New Roman" w:cs="Times New Roman"/>
          <w:color w:val="231F20"/>
          <w:sz w:val="28"/>
          <w:szCs w:val="28"/>
          <w:lang w:eastAsia="ru-RU"/>
        </w:rPr>
        <w:t> «</w:t>
      </w:r>
      <w:r w:rsidRPr="00CC7B2F">
        <w:rPr>
          <w:rFonts w:ascii="Times New Roman" w:eastAsia="Times New Roman" w:hAnsi="Times New Roman" w:cs="Times New Roman"/>
          <w:color w:val="231F20"/>
          <w:sz w:val="28"/>
          <w:szCs w:val="28"/>
          <w:lang w:eastAsia="ru-RU"/>
        </w:rPr>
        <w:t>Поте</w:t>
      </w:r>
      <w:r w:rsidR="008B350E">
        <w:rPr>
          <w:rFonts w:ascii="Times New Roman" w:eastAsia="Times New Roman" w:hAnsi="Times New Roman" w:cs="Times New Roman"/>
          <w:color w:val="231F20"/>
          <w:sz w:val="28"/>
          <w:szCs w:val="28"/>
          <w:lang w:eastAsia="ru-RU"/>
        </w:rPr>
        <w:t>ряли котятки по дороге перчатки»</w:t>
      </w:r>
      <w:r w:rsidRPr="00CC7B2F">
        <w:rPr>
          <w:rFonts w:ascii="Times New Roman" w:eastAsia="Times New Roman" w:hAnsi="Times New Roman" w:cs="Times New Roman"/>
          <w:color w:val="231F20"/>
          <w:sz w:val="28"/>
          <w:szCs w:val="28"/>
          <w:lang w:eastAsia="ru-RU"/>
        </w:rPr>
        <w:t>.</w:t>
      </w:r>
    </w:p>
    <w:p w:rsidR="00CC7B2F" w:rsidRPr="00CC7B2F" w:rsidRDefault="00CC7B2F" w:rsidP="00CC7B2F">
      <w:pPr>
        <w:spacing w:after="0" w:line="240" w:lineRule="auto"/>
        <w:rPr>
          <w:rFonts w:ascii="Times New Roman" w:eastAsia="Times New Roman" w:hAnsi="Times New Roman" w:cs="Times New Roman"/>
          <w:color w:val="231F20"/>
          <w:sz w:val="28"/>
          <w:szCs w:val="28"/>
          <w:lang w:eastAsia="ru-RU"/>
        </w:rPr>
      </w:pPr>
      <w:r w:rsidRPr="00CC7B2F">
        <w:rPr>
          <w:rFonts w:ascii="Times New Roman" w:eastAsia="Times New Roman" w:hAnsi="Times New Roman" w:cs="Times New Roman"/>
          <w:b/>
          <w:bCs/>
          <w:color w:val="231F20"/>
          <w:sz w:val="28"/>
          <w:szCs w:val="28"/>
          <w:lang w:eastAsia="ru-RU"/>
        </w:rPr>
        <w:t>Цель:</w:t>
      </w:r>
      <w:r w:rsidRPr="00CC7B2F">
        <w:rPr>
          <w:rFonts w:ascii="Times New Roman" w:eastAsia="Times New Roman" w:hAnsi="Times New Roman" w:cs="Times New Roman"/>
          <w:color w:val="231F20"/>
          <w:sz w:val="28"/>
          <w:szCs w:val="28"/>
          <w:lang w:eastAsia="ru-RU"/>
        </w:rPr>
        <w:t> развивать умение следить за развитием действия; продолжать учить передавать эмоциональное состояние персонажей.</w:t>
      </w:r>
    </w:p>
    <w:p w:rsidR="00CC7B2F" w:rsidRPr="00CC7B2F" w:rsidRDefault="00CC7B2F" w:rsidP="00CC7B2F">
      <w:pPr>
        <w:spacing w:after="0" w:line="240" w:lineRule="auto"/>
        <w:rPr>
          <w:rFonts w:ascii="Times New Roman" w:eastAsia="Times New Roman" w:hAnsi="Times New Roman" w:cs="Times New Roman"/>
          <w:color w:val="231F20"/>
          <w:sz w:val="28"/>
          <w:szCs w:val="28"/>
          <w:lang w:eastAsia="ru-RU"/>
        </w:rPr>
      </w:pPr>
      <w:r w:rsidRPr="00CC7B2F">
        <w:rPr>
          <w:rFonts w:ascii="Times New Roman" w:eastAsia="Times New Roman" w:hAnsi="Times New Roman" w:cs="Times New Roman"/>
          <w:b/>
          <w:bCs/>
          <w:i/>
          <w:iCs/>
          <w:color w:val="231F20"/>
          <w:sz w:val="28"/>
          <w:szCs w:val="28"/>
          <w:lang w:eastAsia="ru-RU"/>
        </w:rPr>
        <w:t>Литература:</w:t>
      </w:r>
      <w:r w:rsidRPr="00CC7B2F">
        <w:rPr>
          <w:rFonts w:ascii="Times New Roman" w:eastAsia="Times New Roman" w:hAnsi="Times New Roman" w:cs="Times New Roman"/>
          <w:i/>
          <w:iCs/>
          <w:color w:val="231F20"/>
          <w:sz w:val="28"/>
          <w:szCs w:val="28"/>
          <w:lang w:eastAsia="ru-RU"/>
        </w:rPr>
        <w:t> </w:t>
      </w:r>
      <w:r w:rsidRPr="00CC7B2F">
        <w:rPr>
          <w:rFonts w:ascii="Times New Roman" w:eastAsia="Times New Roman" w:hAnsi="Times New Roman" w:cs="Times New Roman"/>
          <w:color w:val="231F20"/>
          <w:sz w:val="28"/>
          <w:szCs w:val="28"/>
          <w:lang w:eastAsia="ru-RU"/>
        </w:rPr>
        <w:t>Т</w:t>
      </w:r>
      <w:r w:rsidRPr="00CC7B2F">
        <w:rPr>
          <w:rFonts w:ascii="Times New Roman" w:eastAsia="Times New Roman" w:hAnsi="Times New Roman" w:cs="Times New Roman"/>
          <w:i/>
          <w:iCs/>
          <w:color w:val="231F20"/>
          <w:sz w:val="28"/>
          <w:szCs w:val="28"/>
          <w:lang w:eastAsia="ru-RU"/>
        </w:rPr>
        <w:t>.И.Петрова, Е.Я.Сергеева, Е.С.Петрова</w:t>
      </w:r>
      <w:r w:rsidR="008B350E">
        <w:rPr>
          <w:rFonts w:ascii="Times New Roman" w:eastAsia="Times New Roman" w:hAnsi="Times New Roman" w:cs="Times New Roman"/>
          <w:color w:val="231F20"/>
          <w:sz w:val="28"/>
          <w:szCs w:val="28"/>
          <w:lang w:eastAsia="ru-RU"/>
        </w:rPr>
        <w:t> «</w:t>
      </w:r>
      <w:r w:rsidRPr="00CC7B2F">
        <w:rPr>
          <w:rFonts w:ascii="Times New Roman" w:eastAsia="Times New Roman" w:hAnsi="Times New Roman" w:cs="Times New Roman"/>
          <w:color w:val="231F20"/>
          <w:sz w:val="28"/>
          <w:szCs w:val="28"/>
          <w:lang w:eastAsia="ru-RU"/>
        </w:rPr>
        <w:t>Театрализованные игры в д/с</w:t>
      </w:r>
      <w:r w:rsidR="008B350E">
        <w:rPr>
          <w:rFonts w:ascii="Times New Roman" w:eastAsia="Times New Roman" w:hAnsi="Times New Roman" w:cs="Times New Roman"/>
          <w:color w:val="231F20"/>
          <w:sz w:val="28"/>
          <w:szCs w:val="28"/>
          <w:lang w:eastAsia="ru-RU"/>
        </w:rPr>
        <w:t xml:space="preserve">» Москва «Школьная пресса», </w:t>
      </w:r>
      <w:r w:rsidRPr="00CC7B2F">
        <w:rPr>
          <w:rFonts w:ascii="Times New Roman" w:eastAsia="Times New Roman" w:hAnsi="Times New Roman" w:cs="Times New Roman"/>
          <w:color w:val="231F20"/>
          <w:sz w:val="28"/>
          <w:szCs w:val="28"/>
          <w:lang w:eastAsia="ru-RU"/>
        </w:rPr>
        <w:t>2000г.</w:t>
      </w:r>
    </w:p>
    <w:p w:rsidR="00CC7B2F" w:rsidRPr="00CC7B2F" w:rsidRDefault="00CC7B2F" w:rsidP="00CC7B2F">
      <w:pPr>
        <w:spacing w:after="0" w:line="240" w:lineRule="auto"/>
        <w:rPr>
          <w:rFonts w:ascii="Times New Roman" w:eastAsia="Times New Roman" w:hAnsi="Times New Roman" w:cs="Times New Roman"/>
          <w:color w:val="231F20"/>
          <w:sz w:val="28"/>
          <w:szCs w:val="28"/>
          <w:lang w:eastAsia="ru-RU"/>
        </w:rPr>
      </w:pPr>
      <w:r w:rsidRPr="00CC7B2F">
        <w:rPr>
          <w:rFonts w:ascii="Times New Roman" w:eastAsia="Times New Roman" w:hAnsi="Times New Roman" w:cs="Times New Roman"/>
          <w:b/>
          <w:bCs/>
          <w:i/>
          <w:iCs/>
          <w:color w:val="231F20"/>
          <w:sz w:val="28"/>
          <w:szCs w:val="28"/>
          <w:lang w:eastAsia="ru-RU"/>
        </w:rPr>
        <w:t>Тема:</w:t>
      </w:r>
      <w:r w:rsidRPr="00CC7B2F">
        <w:rPr>
          <w:rFonts w:ascii="Times New Roman" w:eastAsia="Times New Roman" w:hAnsi="Times New Roman" w:cs="Times New Roman"/>
          <w:i/>
          <w:iCs/>
          <w:color w:val="231F20"/>
          <w:sz w:val="28"/>
          <w:szCs w:val="28"/>
          <w:lang w:eastAsia="ru-RU"/>
        </w:rPr>
        <w:t> </w:t>
      </w:r>
      <w:r w:rsidR="008B350E">
        <w:rPr>
          <w:rFonts w:ascii="Times New Roman" w:eastAsia="Times New Roman" w:hAnsi="Times New Roman" w:cs="Times New Roman"/>
          <w:color w:val="231F20"/>
          <w:sz w:val="28"/>
          <w:szCs w:val="28"/>
          <w:lang w:eastAsia="ru-RU"/>
        </w:rPr>
        <w:t>«</w:t>
      </w:r>
      <w:r w:rsidRPr="00CC7B2F">
        <w:rPr>
          <w:rFonts w:ascii="Times New Roman" w:eastAsia="Times New Roman" w:hAnsi="Times New Roman" w:cs="Times New Roman"/>
          <w:color w:val="231F20"/>
          <w:sz w:val="28"/>
          <w:szCs w:val="28"/>
          <w:lang w:eastAsia="ru-RU"/>
        </w:rPr>
        <w:t xml:space="preserve">Встали детки в </w:t>
      </w:r>
      <w:r w:rsidR="008B350E">
        <w:rPr>
          <w:rFonts w:ascii="Times New Roman" w:eastAsia="Times New Roman" w:hAnsi="Times New Roman" w:cs="Times New Roman"/>
          <w:color w:val="231F20"/>
          <w:sz w:val="28"/>
          <w:szCs w:val="28"/>
          <w:lang w:eastAsia="ru-RU"/>
        </w:rPr>
        <w:t>кружок – закружились как снежок»</w:t>
      </w:r>
      <w:r w:rsidRPr="00CC7B2F">
        <w:rPr>
          <w:rFonts w:ascii="Times New Roman" w:eastAsia="Times New Roman" w:hAnsi="Times New Roman" w:cs="Times New Roman"/>
          <w:color w:val="231F20"/>
          <w:sz w:val="28"/>
          <w:szCs w:val="28"/>
          <w:lang w:eastAsia="ru-RU"/>
        </w:rPr>
        <w:t>.</w:t>
      </w:r>
    </w:p>
    <w:p w:rsidR="00CC7B2F" w:rsidRPr="00CC7B2F" w:rsidRDefault="00CC7B2F" w:rsidP="00CC7B2F">
      <w:pPr>
        <w:spacing w:after="0" w:line="240" w:lineRule="auto"/>
        <w:rPr>
          <w:rFonts w:ascii="Times New Roman" w:eastAsia="Times New Roman" w:hAnsi="Times New Roman" w:cs="Times New Roman"/>
          <w:color w:val="231F20"/>
          <w:sz w:val="28"/>
          <w:szCs w:val="28"/>
          <w:lang w:eastAsia="ru-RU"/>
        </w:rPr>
      </w:pPr>
      <w:r w:rsidRPr="00CC7B2F">
        <w:rPr>
          <w:rFonts w:ascii="Times New Roman" w:eastAsia="Times New Roman" w:hAnsi="Times New Roman" w:cs="Times New Roman"/>
          <w:b/>
          <w:bCs/>
          <w:color w:val="231F20"/>
          <w:sz w:val="28"/>
          <w:szCs w:val="28"/>
          <w:lang w:eastAsia="ru-RU"/>
        </w:rPr>
        <w:t>Цель:</w:t>
      </w:r>
      <w:r w:rsidRPr="00CC7B2F">
        <w:rPr>
          <w:rFonts w:ascii="Times New Roman" w:eastAsia="Times New Roman" w:hAnsi="Times New Roman" w:cs="Times New Roman"/>
          <w:color w:val="231F20"/>
          <w:sz w:val="28"/>
          <w:szCs w:val="28"/>
          <w:lang w:eastAsia="ru-RU"/>
        </w:rPr>
        <w:t> продолжать учить детей импровизировать под музыку; развивать фантазию, ассоциативное мышление; формировать эстетическое восприятие природы; развивать память физических ощущений.</w:t>
      </w:r>
    </w:p>
    <w:p w:rsidR="00CC7B2F" w:rsidRPr="00CC7B2F" w:rsidRDefault="00CC7B2F" w:rsidP="00CC7B2F">
      <w:pPr>
        <w:spacing w:after="0" w:line="240" w:lineRule="auto"/>
        <w:rPr>
          <w:rFonts w:ascii="Times New Roman" w:eastAsia="Times New Roman" w:hAnsi="Times New Roman" w:cs="Times New Roman"/>
          <w:color w:val="231F20"/>
          <w:sz w:val="28"/>
          <w:szCs w:val="28"/>
          <w:lang w:eastAsia="ru-RU"/>
        </w:rPr>
      </w:pPr>
      <w:r w:rsidRPr="00CC7B2F">
        <w:rPr>
          <w:rFonts w:ascii="Times New Roman" w:eastAsia="Times New Roman" w:hAnsi="Times New Roman" w:cs="Times New Roman"/>
          <w:b/>
          <w:bCs/>
          <w:color w:val="231F20"/>
          <w:sz w:val="28"/>
          <w:szCs w:val="28"/>
          <w:lang w:eastAsia="ru-RU"/>
        </w:rPr>
        <w:t>Литература:</w:t>
      </w:r>
      <w:r w:rsidRPr="00CC7B2F">
        <w:rPr>
          <w:rFonts w:ascii="Times New Roman" w:eastAsia="Times New Roman" w:hAnsi="Times New Roman" w:cs="Times New Roman"/>
          <w:color w:val="231F20"/>
          <w:sz w:val="28"/>
          <w:szCs w:val="28"/>
          <w:lang w:eastAsia="ru-RU"/>
        </w:rPr>
        <w:t> </w:t>
      </w:r>
      <w:r w:rsidRPr="00CC7B2F">
        <w:rPr>
          <w:rFonts w:ascii="Times New Roman" w:eastAsia="Times New Roman" w:hAnsi="Times New Roman" w:cs="Times New Roman"/>
          <w:i/>
          <w:iCs/>
          <w:color w:val="231F20"/>
          <w:sz w:val="28"/>
          <w:szCs w:val="28"/>
          <w:lang w:eastAsia="ru-RU"/>
        </w:rPr>
        <w:t>М. Д. Маханева </w:t>
      </w:r>
      <w:r w:rsidR="008B350E">
        <w:rPr>
          <w:rFonts w:ascii="Times New Roman" w:eastAsia="Times New Roman" w:hAnsi="Times New Roman" w:cs="Times New Roman"/>
          <w:color w:val="231F20"/>
          <w:sz w:val="28"/>
          <w:szCs w:val="28"/>
          <w:lang w:eastAsia="ru-RU"/>
        </w:rPr>
        <w:t> «</w:t>
      </w:r>
      <w:r w:rsidRPr="00CC7B2F">
        <w:rPr>
          <w:rFonts w:ascii="Times New Roman" w:eastAsia="Times New Roman" w:hAnsi="Times New Roman" w:cs="Times New Roman"/>
          <w:color w:val="231F20"/>
          <w:sz w:val="28"/>
          <w:szCs w:val="28"/>
          <w:lang w:eastAsia="ru-RU"/>
        </w:rPr>
        <w:t>Теа</w:t>
      </w:r>
      <w:r w:rsidR="008B350E">
        <w:rPr>
          <w:rFonts w:ascii="Times New Roman" w:eastAsia="Times New Roman" w:hAnsi="Times New Roman" w:cs="Times New Roman"/>
          <w:color w:val="231F20"/>
          <w:sz w:val="28"/>
          <w:szCs w:val="28"/>
          <w:lang w:eastAsia="ru-RU"/>
        </w:rPr>
        <w:t xml:space="preserve">тральные занятия в детском саду», </w:t>
      </w:r>
      <w:r w:rsidRPr="00CC7B2F">
        <w:rPr>
          <w:rFonts w:ascii="Times New Roman" w:eastAsia="Times New Roman" w:hAnsi="Times New Roman" w:cs="Times New Roman"/>
          <w:color w:val="231F20"/>
          <w:sz w:val="28"/>
          <w:szCs w:val="28"/>
          <w:lang w:eastAsia="ru-RU"/>
        </w:rPr>
        <w:t xml:space="preserve"> Москва, Твор</w:t>
      </w:r>
      <w:r w:rsidR="008B350E">
        <w:rPr>
          <w:rFonts w:ascii="Times New Roman" w:eastAsia="Times New Roman" w:hAnsi="Times New Roman" w:cs="Times New Roman"/>
          <w:color w:val="231F20"/>
          <w:sz w:val="28"/>
          <w:szCs w:val="28"/>
          <w:lang w:eastAsia="ru-RU"/>
        </w:rPr>
        <w:t xml:space="preserve">ческий центр «Сфера», </w:t>
      </w:r>
      <w:r w:rsidRPr="00CC7B2F">
        <w:rPr>
          <w:rFonts w:ascii="Times New Roman" w:eastAsia="Times New Roman" w:hAnsi="Times New Roman" w:cs="Times New Roman"/>
          <w:color w:val="231F20"/>
          <w:sz w:val="28"/>
          <w:szCs w:val="28"/>
          <w:lang w:eastAsia="ru-RU"/>
        </w:rPr>
        <w:t>2003г.</w:t>
      </w:r>
    </w:p>
    <w:p w:rsidR="00CC7B2F" w:rsidRPr="00CC7B2F" w:rsidRDefault="00CC7B2F" w:rsidP="00CC7B2F">
      <w:pPr>
        <w:spacing w:after="0" w:line="240" w:lineRule="auto"/>
        <w:rPr>
          <w:rFonts w:ascii="Times New Roman" w:eastAsia="Times New Roman" w:hAnsi="Times New Roman" w:cs="Times New Roman"/>
          <w:color w:val="231F20"/>
          <w:sz w:val="28"/>
          <w:szCs w:val="28"/>
          <w:lang w:eastAsia="ru-RU"/>
        </w:rPr>
      </w:pPr>
      <w:r w:rsidRPr="00CC7B2F">
        <w:rPr>
          <w:rFonts w:ascii="Times New Roman" w:eastAsia="Times New Roman" w:hAnsi="Times New Roman" w:cs="Times New Roman"/>
          <w:b/>
          <w:bCs/>
          <w:color w:val="231F20"/>
          <w:sz w:val="28"/>
          <w:szCs w:val="28"/>
          <w:lang w:eastAsia="ru-RU"/>
        </w:rPr>
        <w:t>Тема:</w:t>
      </w:r>
      <w:r w:rsidR="008B350E">
        <w:rPr>
          <w:rFonts w:ascii="Times New Roman" w:eastAsia="Times New Roman" w:hAnsi="Times New Roman" w:cs="Times New Roman"/>
          <w:color w:val="231F20"/>
          <w:sz w:val="28"/>
          <w:szCs w:val="28"/>
          <w:lang w:eastAsia="ru-RU"/>
        </w:rPr>
        <w:t> «</w:t>
      </w:r>
      <w:r w:rsidRPr="00CC7B2F">
        <w:rPr>
          <w:rFonts w:ascii="Times New Roman" w:eastAsia="Times New Roman" w:hAnsi="Times New Roman" w:cs="Times New Roman"/>
          <w:color w:val="231F20"/>
          <w:sz w:val="28"/>
          <w:szCs w:val="28"/>
          <w:lang w:eastAsia="ru-RU"/>
        </w:rPr>
        <w:t>Мешок с сюрпризом</w:t>
      </w:r>
      <w:r w:rsidR="008B350E">
        <w:rPr>
          <w:rFonts w:ascii="Times New Roman" w:eastAsia="Times New Roman" w:hAnsi="Times New Roman" w:cs="Times New Roman"/>
          <w:color w:val="231F20"/>
          <w:sz w:val="28"/>
          <w:szCs w:val="28"/>
          <w:lang w:eastAsia="ru-RU"/>
        </w:rPr>
        <w:t>»</w:t>
      </w:r>
      <w:r w:rsidRPr="00CC7B2F">
        <w:rPr>
          <w:rFonts w:ascii="Times New Roman" w:eastAsia="Times New Roman" w:hAnsi="Times New Roman" w:cs="Times New Roman"/>
          <w:color w:val="231F20"/>
          <w:sz w:val="28"/>
          <w:szCs w:val="28"/>
          <w:lang w:eastAsia="ru-RU"/>
        </w:rPr>
        <w:t>. (театр на картоне)</w:t>
      </w:r>
    </w:p>
    <w:p w:rsidR="00CC7B2F" w:rsidRPr="00CC7B2F" w:rsidRDefault="00CC7B2F" w:rsidP="00CC7B2F">
      <w:pPr>
        <w:spacing w:after="0" w:line="240" w:lineRule="auto"/>
        <w:rPr>
          <w:rFonts w:ascii="Times New Roman" w:eastAsia="Times New Roman" w:hAnsi="Times New Roman" w:cs="Times New Roman"/>
          <w:color w:val="231F20"/>
          <w:sz w:val="28"/>
          <w:szCs w:val="28"/>
          <w:lang w:eastAsia="ru-RU"/>
        </w:rPr>
      </w:pPr>
      <w:r w:rsidRPr="00CC7B2F">
        <w:rPr>
          <w:rFonts w:ascii="Times New Roman" w:eastAsia="Times New Roman" w:hAnsi="Times New Roman" w:cs="Times New Roman"/>
          <w:b/>
          <w:bCs/>
          <w:color w:val="231F20"/>
          <w:sz w:val="28"/>
          <w:szCs w:val="28"/>
          <w:lang w:eastAsia="ru-RU"/>
        </w:rPr>
        <w:t>Цель:</w:t>
      </w:r>
      <w:r w:rsidRPr="00CC7B2F">
        <w:rPr>
          <w:rFonts w:ascii="Times New Roman" w:eastAsia="Times New Roman" w:hAnsi="Times New Roman" w:cs="Times New Roman"/>
          <w:color w:val="231F20"/>
          <w:sz w:val="28"/>
          <w:szCs w:val="28"/>
          <w:lang w:eastAsia="ru-RU"/>
        </w:rPr>
        <w:t> побуждать интерес к театральной игровой деятельности; обеспечивать более яркое восприятие литературного произведения; развивать пространственное и образное восприятие.</w:t>
      </w:r>
    </w:p>
    <w:p w:rsidR="00CC7B2F" w:rsidRPr="00CC7B2F" w:rsidRDefault="00CC7B2F" w:rsidP="00CC7B2F">
      <w:pPr>
        <w:spacing w:after="0" w:line="240" w:lineRule="auto"/>
        <w:rPr>
          <w:rFonts w:ascii="Times New Roman" w:eastAsia="Times New Roman" w:hAnsi="Times New Roman" w:cs="Times New Roman"/>
          <w:color w:val="231F20"/>
          <w:sz w:val="28"/>
          <w:szCs w:val="28"/>
          <w:lang w:eastAsia="ru-RU"/>
        </w:rPr>
      </w:pPr>
      <w:r w:rsidRPr="00CC7B2F">
        <w:rPr>
          <w:rFonts w:ascii="Times New Roman" w:eastAsia="Times New Roman" w:hAnsi="Times New Roman" w:cs="Times New Roman"/>
          <w:b/>
          <w:bCs/>
          <w:color w:val="231F20"/>
          <w:sz w:val="28"/>
          <w:szCs w:val="28"/>
          <w:lang w:eastAsia="ru-RU"/>
        </w:rPr>
        <w:t>Литература:</w:t>
      </w:r>
      <w:r w:rsidRPr="00CC7B2F">
        <w:rPr>
          <w:rFonts w:ascii="Times New Roman" w:eastAsia="Times New Roman" w:hAnsi="Times New Roman" w:cs="Times New Roman"/>
          <w:color w:val="231F20"/>
          <w:sz w:val="28"/>
          <w:szCs w:val="28"/>
          <w:lang w:eastAsia="ru-RU"/>
        </w:rPr>
        <w:t> </w:t>
      </w:r>
      <w:r w:rsidRPr="00CC7B2F">
        <w:rPr>
          <w:rFonts w:ascii="Times New Roman" w:eastAsia="Times New Roman" w:hAnsi="Times New Roman" w:cs="Times New Roman"/>
          <w:i/>
          <w:iCs/>
          <w:color w:val="231F20"/>
          <w:sz w:val="28"/>
          <w:szCs w:val="28"/>
          <w:lang w:eastAsia="ru-RU"/>
        </w:rPr>
        <w:t>Н. Ф. Сорокина, Л. Г. Милаванович </w:t>
      </w:r>
      <w:r w:rsidR="008B350E">
        <w:rPr>
          <w:rFonts w:ascii="Times New Roman" w:eastAsia="Times New Roman" w:hAnsi="Times New Roman" w:cs="Times New Roman"/>
          <w:color w:val="231F20"/>
          <w:sz w:val="28"/>
          <w:szCs w:val="28"/>
          <w:lang w:eastAsia="ru-RU"/>
        </w:rPr>
        <w:t xml:space="preserve">Программа «Театр – творчество – дети», </w:t>
      </w:r>
      <w:r w:rsidRPr="00CC7B2F">
        <w:rPr>
          <w:rFonts w:ascii="Times New Roman" w:eastAsia="Times New Roman" w:hAnsi="Times New Roman" w:cs="Times New Roman"/>
          <w:color w:val="231F20"/>
          <w:sz w:val="28"/>
          <w:szCs w:val="28"/>
          <w:lang w:eastAsia="ru-RU"/>
        </w:rPr>
        <w:t>Москва 1995г.</w:t>
      </w:r>
    </w:p>
    <w:p w:rsidR="00CC7B2F" w:rsidRPr="00CC7B2F" w:rsidRDefault="00CC7B2F" w:rsidP="00CC7B2F">
      <w:pPr>
        <w:spacing w:after="0" w:line="240" w:lineRule="auto"/>
        <w:rPr>
          <w:rFonts w:ascii="Times New Roman" w:eastAsia="Times New Roman" w:hAnsi="Times New Roman" w:cs="Times New Roman"/>
          <w:color w:val="231F20"/>
          <w:sz w:val="28"/>
          <w:szCs w:val="28"/>
          <w:lang w:eastAsia="ru-RU"/>
        </w:rPr>
      </w:pPr>
      <w:r w:rsidRPr="00CC7B2F">
        <w:rPr>
          <w:rFonts w:ascii="Times New Roman" w:eastAsia="Times New Roman" w:hAnsi="Times New Roman" w:cs="Times New Roman"/>
          <w:b/>
          <w:bCs/>
          <w:color w:val="231F20"/>
          <w:sz w:val="28"/>
          <w:szCs w:val="28"/>
          <w:lang w:eastAsia="ru-RU"/>
        </w:rPr>
        <w:t>Тема:</w:t>
      </w:r>
      <w:r w:rsidR="008B350E">
        <w:rPr>
          <w:rFonts w:ascii="Times New Roman" w:eastAsia="Times New Roman" w:hAnsi="Times New Roman" w:cs="Times New Roman"/>
          <w:color w:val="231F20"/>
          <w:sz w:val="28"/>
          <w:szCs w:val="28"/>
          <w:lang w:eastAsia="ru-RU"/>
        </w:rPr>
        <w:t> «</w:t>
      </w:r>
      <w:r w:rsidRPr="00CC7B2F">
        <w:rPr>
          <w:rFonts w:ascii="Times New Roman" w:eastAsia="Times New Roman" w:hAnsi="Times New Roman" w:cs="Times New Roman"/>
          <w:color w:val="231F20"/>
          <w:sz w:val="28"/>
          <w:szCs w:val="28"/>
          <w:lang w:eastAsia="ru-RU"/>
        </w:rPr>
        <w:t>Заходите в гости к нам</w:t>
      </w:r>
      <w:r w:rsidR="008B350E">
        <w:rPr>
          <w:rFonts w:ascii="Times New Roman" w:eastAsia="Times New Roman" w:hAnsi="Times New Roman" w:cs="Times New Roman"/>
          <w:color w:val="231F20"/>
          <w:sz w:val="28"/>
          <w:szCs w:val="28"/>
          <w:lang w:eastAsia="ru-RU"/>
        </w:rPr>
        <w:t>»</w:t>
      </w:r>
      <w:r w:rsidRPr="00CC7B2F">
        <w:rPr>
          <w:rFonts w:ascii="Times New Roman" w:eastAsia="Times New Roman" w:hAnsi="Times New Roman" w:cs="Times New Roman"/>
          <w:color w:val="231F20"/>
          <w:sz w:val="28"/>
          <w:szCs w:val="28"/>
          <w:lang w:eastAsia="ru-RU"/>
        </w:rPr>
        <w:t>.</w:t>
      </w:r>
    </w:p>
    <w:p w:rsidR="00CC7B2F" w:rsidRPr="00CC7B2F" w:rsidRDefault="00CC7B2F" w:rsidP="00CC7B2F">
      <w:pPr>
        <w:spacing w:after="0" w:line="240" w:lineRule="auto"/>
        <w:rPr>
          <w:rFonts w:ascii="Times New Roman" w:eastAsia="Times New Roman" w:hAnsi="Times New Roman" w:cs="Times New Roman"/>
          <w:color w:val="231F20"/>
          <w:sz w:val="28"/>
          <w:szCs w:val="28"/>
          <w:lang w:eastAsia="ru-RU"/>
        </w:rPr>
      </w:pPr>
      <w:r w:rsidRPr="00CC7B2F">
        <w:rPr>
          <w:rFonts w:ascii="Times New Roman" w:eastAsia="Times New Roman" w:hAnsi="Times New Roman" w:cs="Times New Roman"/>
          <w:b/>
          <w:bCs/>
          <w:i/>
          <w:iCs/>
          <w:color w:val="231F20"/>
          <w:sz w:val="28"/>
          <w:szCs w:val="28"/>
          <w:lang w:eastAsia="ru-RU"/>
        </w:rPr>
        <w:t>Цель:</w:t>
      </w:r>
      <w:r w:rsidRPr="00CC7B2F">
        <w:rPr>
          <w:rFonts w:ascii="Times New Roman" w:eastAsia="Times New Roman" w:hAnsi="Times New Roman" w:cs="Times New Roman"/>
          <w:i/>
          <w:iCs/>
          <w:color w:val="231F20"/>
          <w:sz w:val="28"/>
          <w:szCs w:val="28"/>
          <w:lang w:eastAsia="ru-RU"/>
        </w:rPr>
        <w:t> </w:t>
      </w:r>
      <w:r w:rsidRPr="00CC7B2F">
        <w:rPr>
          <w:rFonts w:ascii="Times New Roman" w:eastAsia="Times New Roman" w:hAnsi="Times New Roman" w:cs="Times New Roman"/>
          <w:color w:val="231F20"/>
          <w:sz w:val="28"/>
          <w:szCs w:val="28"/>
          <w:lang w:eastAsia="ru-RU"/>
        </w:rPr>
        <w:t>развивать фантазию и умение ориентироваться в пространстве; формировать произвольное внимание, активизировать интерес к театральному искусству; развивать навыки имитации; учить выражать свои эмоции.</w:t>
      </w:r>
    </w:p>
    <w:p w:rsidR="00CC7B2F" w:rsidRPr="00CC7B2F" w:rsidRDefault="00CC7B2F" w:rsidP="00CC7B2F">
      <w:pPr>
        <w:spacing w:after="0" w:line="240" w:lineRule="auto"/>
        <w:rPr>
          <w:rFonts w:ascii="Times New Roman" w:eastAsia="Times New Roman" w:hAnsi="Times New Roman" w:cs="Times New Roman"/>
          <w:color w:val="231F20"/>
          <w:sz w:val="28"/>
          <w:szCs w:val="28"/>
          <w:lang w:eastAsia="ru-RU"/>
        </w:rPr>
      </w:pPr>
      <w:r w:rsidRPr="00CC7B2F">
        <w:rPr>
          <w:rFonts w:ascii="Times New Roman" w:eastAsia="Times New Roman" w:hAnsi="Times New Roman" w:cs="Times New Roman"/>
          <w:b/>
          <w:bCs/>
          <w:color w:val="231F20"/>
          <w:sz w:val="28"/>
          <w:szCs w:val="28"/>
          <w:lang w:eastAsia="ru-RU"/>
        </w:rPr>
        <w:t>Литература:</w:t>
      </w:r>
      <w:r w:rsidRPr="00CC7B2F">
        <w:rPr>
          <w:rFonts w:ascii="Times New Roman" w:eastAsia="Times New Roman" w:hAnsi="Times New Roman" w:cs="Times New Roman"/>
          <w:color w:val="231F20"/>
          <w:sz w:val="28"/>
          <w:szCs w:val="28"/>
          <w:lang w:eastAsia="ru-RU"/>
        </w:rPr>
        <w:t> </w:t>
      </w:r>
      <w:r w:rsidRPr="00CC7B2F">
        <w:rPr>
          <w:rFonts w:ascii="Times New Roman" w:eastAsia="Times New Roman" w:hAnsi="Times New Roman" w:cs="Times New Roman"/>
          <w:i/>
          <w:iCs/>
          <w:color w:val="231F20"/>
          <w:sz w:val="28"/>
          <w:szCs w:val="28"/>
          <w:lang w:eastAsia="ru-RU"/>
        </w:rPr>
        <w:t>Т.И.Петрова, Е.Я.Сергеева, Е.С.Петрова</w:t>
      </w:r>
      <w:r w:rsidR="008B350E">
        <w:rPr>
          <w:rFonts w:ascii="Times New Roman" w:eastAsia="Times New Roman" w:hAnsi="Times New Roman" w:cs="Times New Roman"/>
          <w:color w:val="231F20"/>
          <w:sz w:val="28"/>
          <w:szCs w:val="28"/>
          <w:lang w:eastAsia="ru-RU"/>
        </w:rPr>
        <w:t> «Театрализованные игры в д/с» Москва «Школьная пресса»</w:t>
      </w:r>
      <w:r w:rsidRPr="00CC7B2F">
        <w:rPr>
          <w:rFonts w:ascii="Times New Roman" w:eastAsia="Times New Roman" w:hAnsi="Times New Roman" w:cs="Times New Roman"/>
          <w:color w:val="231F20"/>
          <w:sz w:val="28"/>
          <w:szCs w:val="28"/>
          <w:lang w:eastAsia="ru-RU"/>
        </w:rPr>
        <w:t xml:space="preserve"> 2000г.</w:t>
      </w:r>
    </w:p>
    <w:p w:rsidR="00CC7B2F" w:rsidRPr="00CC7B2F" w:rsidRDefault="00CC7B2F" w:rsidP="00CC7B2F">
      <w:pPr>
        <w:spacing w:after="0" w:line="240" w:lineRule="auto"/>
        <w:rPr>
          <w:rFonts w:ascii="Times New Roman" w:eastAsia="Times New Roman" w:hAnsi="Times New Roman" w:cs="Times New Roman"/>
          <w:color w:val="231F20"/>
          <w:sz w:val="28"/>
          <w:szCs w:val="28"/>
          <w:lang w:eastAsia="ru-RU"/>
        </w:rPr>
      </w:pPr>
      <w:r w:rsidRPr="00CC7B2F">
        <w:rPr>
          <w:rFonts w:ascii="Times New Roman" w:eastAsia="Times New Roman" w:hAnsi="Times New Roman" w:cs="Times New Roman"/>
          <w:b/>
          <w:bCs/>
          <w:color w:val="231F20"/>
          <w:sz w:val="28"/>
          <w:szCs w:val="28"/>
          <w:lang w:eastAsia="ru-RU"/>
        </w:rPr>
        <w:t> </w:t>
      </w:r>
    </w:p>
    <w:p w:rsidR="00CC7B2F" w:rsidRPr="00CC7B2F" w:rsidRDefault="00CC7B2F" w:rsidP="00CC7B2F">
      <w:pPr>
        <w:spacing w:after="0" w:line="240" w:lineRule="auto"/>
        <w:rPr>
          <w:rFonts w:ascii="Times New Roman" w:eastAsia="Times New Roman" w:hAnsi="Times New Roman" w:cs="Times New Roman"/>
          <w:color w:val="231F20"/>
          <w:sz w:val="28"/>
          <w:szCs w:val="28"/>
          <w:lang w:eastAsia="ru-RU"/>
        </w:rPr>
      </w:pPr>
      <w:r w:rsidRPr="00CC7B2F">
        <w:rPr>
          <w:rFonts w:ascii="Times New Roman" w:eastAsia="Times New Roman" w:hAnsi="Times New Roman" w:cs="Times New Roman"/>
          <w:b/>
          <w:bCs/>
          <w:color w:val="231F20"/>
          <w:sz w:val="28"/>
          <w:szCs w:val="28"/>
          <w:lang w:eastAsia="ru-RU"/>
        </w:rPr>
        <w:t>Январь</w:t>
      </w:r>
    </w:p>
    <w:p w:rsidR="00CC7B2F" w:rsidRPr="00CC7B2F" w:rsidRDefault="00CC7B2F" w:rsidP="00CC7B2F">
      <w:pPr>
        <w:spacing w:after="0" w:line="240" w:lineRule="auto"/>
        <w:rPr>
          <w:rFonts w:ascii="Times New Roman" w:eastAsia="Times New Roman" w:hAnsi="Times New Roman" w:cs="Times New Roman"/>
          <w:color w:val="231F20"/>
          <w:sz w:val="28"/>
          <w:szCs w:val="28"/>
          <w:lang w:eastAsia="ru-RU"/>
        </w:rPr>
      </w:pPr>
      <w:r w:rsidRPr="00CC7B2F">
        <w:rPr>
          <w:rFonts w:ascii="Times New Roman" w:eastAsia="Times New Roman" w:hAnsi="Times New Roman" w:cs="Times New Roman"/>
          <w:b/>
          <w:bCs/>
          <w:color w:val="231F20"/>
          <w:sz w:val="28"/>
          <w:szCs w:val="28"/>
          <w:lang w:eastAsia="ru-RU"/>
        </w:rPr>
        <w:t>Тема:</w:t>
      </w:r>
      <w:r w:rsidR="008B350E">
        <w:rPr>
          <w:rFonts w:ascii="Times New Roman" w:eastAsia="Times New Roman" w:hAnsi="Times New Roman" w:cs="Times New Roman"/>
          <w:color w:val="231F20"/>
          <w:sz w:val="28"/>
          <w:szCs w:val="28"/>
          <w:lang w:eastAsia="ru-RU"/>
        </w:rPr>
        <w:t> «</w:t>
      </w:r>
      <w:r w:rsidRPr="00CC7B2F">
        <w:rPr>
          <w:rFonts w:ascii="Times New Roman" w:eastAsia="Times New Roman" w:hAnsi="Times New Roman" w:cs="Times New Roman"/>
          <w:color w:val="231F20"/>
          <w:sz w:val="28"/>
          <w:szCs w:val="28"/>
          <w:lang w:eastAsia="ru-RU"/>
        </w:rPr>
        <w:t>Сказка о глупом мышонке</w:t>
      </w:r>
      <w:r w:rsidR="008B350E">
        <w:rPr>
          <w:rFonts w:ascii="Times New Roman" w:eastAsia="Times New Roman" w:hAnsi="Times New Roman" w:cs="Times New Roman"/>
          <w:color w:val="231F20"/>
          <w:sz w:val="28"/>
          <w:szCs w:val="28"/>
          <w:lang w:eastAsia="ru-RU"/>
        </w:rPr>
        <w:t>»</w:t>
      </w:r>
      <w:r w:rsidRPr="00CC7B2F">
        <w:rPr>
          <w:rFonts w:ascii="Times New Roman" w:eastAsia="Times New Roman" w:hAnsi="Times New Roman" w:cs="Times New Roman"/>
          <w:color w:val="231F20"/>
          <w:sz w:val="28"/>
          <w:szCs w:val="28"/>
          <w:lang w:eastAsia="ru-RU"/>
        </w:rPr>
        <w:t>.</w:t>
      </w:r>
    </w:p>
    <w:p w:rsidR="00CC7B2F" w:rsidRPr="00CC7B2F" w:rsidRDefault="00CC7B2F" w:rsidP="00CC7B2F">
      <w:pPr>
        <w:spacing w:after="0" w:line="240" w:lineRule="auto"/>
        <w:rPr>
          <w:rFonts w:ascii="Times New Roman" w:eastAsia="Times New Roman" w:hAnsi="Times New Roman" w:cs="Times New Roman"/>
          <w:color w:val="231F20"/>
          <w:sz w:val="28"/>
          <w:szCs w:val="28"/>
          <w:lang w:eastAsia="ru-RU"/>
        </w:rPr>
      </w:pPr>
      <w:r w:rsidRPr="00CC7B2F">
        <w:rPr>
          <w:rFonts w:ascii="Times New Roman" w:eastAsia="Times New Roman" w:hAnsi="Times New Roman" w:cs="Times New Roman"/>
          <w:b/>
          <w:bCs/>
          <w:color w:val="231F20"/>
          <w:sz w:val="28"/>
          <w:szCs w:val="28"/>
          <w:lang w:eastAsia="ru-RU"/>
        </w:rPr>
        <w:lastRenderedPageBreak/>
        <w:t>Цель:</w:t>
      </w:r>
      <w:r w:rsidRPr="00CC7B2F">
        <w:rPr>
          <w:rFonts w:ascii="Times New Roman" w:eastAsia="Times New Roman" w:hAnsi="Times New Roman" w:cs="Times New Roman"/>
          <w:b/>
          <w:bCs/>
          <w:i/>
          <w:iCs/>
          <w:color w:val="231F20"/>
          <w:sz w:val="28"/>
          <w:szCs w:val="28"/>
          <w:lang w:eastAsia="ru-RU"/>
        </w:rPr>
        <w:t> </w:t>
      </w:r>
      <w:r w:rsidRPr="00CC7B2F">
        <w:rPr>
          <w:rFonts w:ascii="Times New Roman" w:eastAsia="Times New Roman" w:hAnsi="Times New Roman" w:cs="Times New Roman"/>
          <w:color w:val="231F20"/>
          <w:sz w:val="28"/>
          <w:szCs w:val="28"/>
          <w:lang w:eastAsia="ru-RU"/>
        </w:rPr>
        <w:t>побуждать детей к активному участию в театральной игре; учить четко, проговаривать слова, сочетая движения и речь; учить эмоционально, воспринимать сказку, внимательно относиться к образному слову, запоминать и интонационно выразительно воспроизводить слова и фразы из текста.</w:t>
      </w:r>
    </w:p>
    <w:p w:rsidR="00CC7B2F" w:rsidRPr="00CC7B2F" w:rsidRDefault="00CC7B2F" w:rsidP="00CC7B2F">
      <w:pPr>
        <w:spacing w:after="0" w:line="240" w:lineRule="auto"/>
        <w:rPr>
          <w:rFonts w:ascii="Times New Roman" w:eastAsia="Times New Roman" w:hAnsi="Times New Roman" w:cs="Times New Roman"/>
          <w:color w:val="231F20"/>
          <w:sz w:val="28"/>
          <w:szCs w:val="28"/>
          <w:lang w:eastAsia="ru-RU"/>
        </w:rPr>
      </w:pPr>
      <w:r w:rsidRPr="00CC7B2F">
        <w:rPr>
          <w:rFonts w:ascii="Times New Roman" w:eastAsia="Times New Roman" w:hAnsi="Times New Roman" w:cs="Times New Roman"/>
          <w:b/>
          <w:bCs/>
          <w:color w:val="231F20"/>
          <w:sz w:val="28"/>
          <w:szCs w:val="28"/>
          <w:lang w:eastAsia="ru-RU"/>
        </w:rPr>
        <w:t>Литература:</w:t>
      </w:r>
      <w:r w:rsidRPr="00CC7B2F">
        <w:rPr>
          <w:rFonts w:ascii="Times New Roman" w:eastAsia="Times New Roman" w:hAnsi="Times New Roman" w:cs="Times New Roman"/>
          <w:color w:val="231F20"/>
          <w:sz w:val="28"/>
          <w:szCs w:val="28"/>
          <w:lang w:eastAsia="ru-RU"/>
        </w:rPr>
        <w:t> </w:t>
      </w:r>
      <w:r w:rsidRPr="00CC7B2F">
        <w:rPr>
          <w:rFonts w:ascii="Times New Roman" w:eastAsia="Times New Roman" w:hAnsi="Times New Roman" w:cs="Times New Roman"/>
          <w:i/>
          <w:iCs/>
          <w:color w:val="231F20"/>
          <w:sz w:val="28"/>
          <w:szCs w:val="28"/>
          <w:lang w:eastAsia="ru-RU"/>
        </w:rPr>
        <w:t>М. Д. Маханева  </w:t>
      </w:r>
      <w:r w:rsidR="008B350E">
        <w:rPr>
          <w:rFonts w:ascii="Times New Roman" w:eastAsia="Times New Roman" w:hAnsi="Times New Roman" w:cs="Times New Roman"/>
          <w:color w:val="231F20"/>
          <w:sz w:val="28"/>
          <w:szCs w:val="28"/>
          <w:lang w:eastAsia="ru-RU"/>
        </w:rPr>
        <w:t>«</w:t>
      </w:r>
      <w:r w:rsidRPr="00CC7B2F">
        <w:rPr>
          <w:rFonts w:ascii="Times New Roman" w:eastAsia="Times New Roman" w:hAnsi="Times New Roman" w:cs="Times New Roman"/>
          <w:color w:val="231F20"/>
          <w:sz w:val="28"/>
          <w:szCs w:val="28"/>
          <w:lang w:eastAsia="ru-RU"/>
        </w:rPr>
        <w:t>Теа</w:t>
      </w:r>
      <w:r w:rsidR="008B350E">
        <w:rPr>
          <w:rFonts w:ascii="Times New Roman" w:eastAsia="Times New Roman" w:hAnsi="Times New Roman" w:cs="Times New Roman"/>
          <w:color w:val="231F20"/>
          <w:sz w:val="28"/>
          <w:szCs w:val="28"/>
          <w:lang w:eastAsia="ru-RU"/>
        </w:rPr>
        <w:t xml:space="preserve">тральные занятия в детском саду», </w:t>
      </w:r>
      <w:r w:rsidRPr="00CC7B2F">
        <w:rPr>
          <w:rFonts w:ascii="Times New Roman" w:eastAsia="Times New Roman" w:hAnsi="Times New Roman" w:cs="Times New Roman"/>
          <w:color w:val="231F20"/>
          <w:sz w:val="28"/>
          <w:szCs w:val="28"/>
          <w:lang w:eastAsia="ru-RU"/>
        </w:rPr>
        <w:t xml:space="preserve"> Москва, Творческий центр </w:t>
      </w:r>
      <w:r w:rsidR="008B350E">
        <w:rPr>
          <w:rFonts w:ascii="Times New Roman" w:eastAsia="Times New Roman" w:hAnsi="Times New Roman" w:cs="Times New Roman"/>
          <w:color w:val="231F20"/>
          <w:sz w:val="28"/>
          <w:szCs w:val="28"/>
          <w:lang w:eastAsia="ru-RU"/>
        </w:rPr>
        <w:t>«</w:t>
      </w:r>
      <w:r w:rsidRPr="00CC7B2F">
        <w:rPr>
          <w:rFonts w:ascii="Times New Roman" w:eastAsia="Times New Roman" w:hAnsi="Times New Roman" w:cs="Times New Roman"/>
          <w:color w:val="231F20"/>
          <w:sz w:val="28"/>
          <w:szCs w:val="28"/>
          <w:lang w:eastAsia="ru-RU"/>
        </w:rPr>
        <w:t>Сфера</w:t>
      </w:r>
      <w:r w:rsidR="008B350E">
        <w:rPr>
          <w:rFonts w:ascii="Times New Roman" w:eastAsia="Times New Roman" w:hAnsi="Times New Roman" w:cs="Times New Roman"/>
          <w:color w:val="231F20"/>
          <w:sz w:val="28"/>
          <w:szCs w:val="28"/>
          <w:lang w:eastAsia="ru-RU"/>
        </w:rPr>
        <w:t>»</w:t>
      </w:r>
      <w:r w:rsidRPr="00CC7B2F">
        <w:rPr>
          <w:rFonts w:ascii="Times New Roman" w:eastAsia="Times New Roman" w:hAnsi="Times New Roman" w:cs="Times New Roman"/>
          <w:color w:val="231F20"/>
          <w:sz w:val="28"/>
          <w:szCs w:val="28"/>
          <w:lang w:eastAsia="ru-RU"/>
        </w:rPr>
        <w:t xml:space="preserve"> 2003г.</w:t>
      </w:r>
    </w:p>
    <w:p w:rsidR="00CC7B2F" w:rsidRPr="00CC7B2F" w:rsidRDefault="00CC7B2F" w:rsidP="00CC7B2F">
      <w:pPr>
        <w:spacing w:after="0" w:line="240" w:lineRule="auto"/>
        <w:rPr>
          <w:rFonts w:ascii="Times New Roman" w:eastAsia="Times New Roman" w:hAnsi="Times New Roman" w:cs="Times New Roman"/>
          <w:color w:val="231F20"/>
          <w:sz w:val="28"/>
          <w:szCs w:val="28"/>
          <w:lang w:eastAsia="ru-RU"/>
        </w:rPr>
      </w:pPr>
      <w:r w:rsidRPr="00CC7B2F">
        <w:rPr>
          <w:rFonts w:ascii="Times New Roman" w:eastAsia="Times New Roman" w:hAnsi="Times New Roman" w:cs="Times New Roman"/>
          <w:b/>
          <w:bCs/>
          <w:color w:val="231F20"/>
          <w:sz w:val="28"/>
          <w:szCs w:val="28"/>
          <w:lang w:eastAsia="ru-RU"/>
        </w:rPr>
        <w:t>Тема:</w:t>
      </w:r>
      <w:r w:rsidR="008B350E">
        <w:rPr>
          <w:rFonts w:ascii="Times New Roman" w:eastAsia="Times New Roman" w:hAnsi="Times New Roman" w:cs="Times New Roman"/>
          <w:color w:val="231F20"/>
          <w:sz w:val="28"/>
          <w:szCs w:val="28"/>
          <w:lang w:eastAsia="ru-RU"/>
        </w:rPr>
        <w:t> «</w:t>
      </w:r>
      <w:r w:rsidRPr="00CC7B2F">
        <w:rPr>
          <w:rFonts w:ascii="Times New Roman" w:eastAsia="Times New Roman" w:hAnsi="Times New Roman" w:cs="Times New Roman"/>
          <w:color w:val="231F20"/>
          <w:sz w:val="28"/>
          <w:szCs w:val="28"/>
          <w:lang w:eastAsia="ru-RU"/>
        </w:rPr>
        <w:t>Лисичку заяц в дом пустил, и вот на улице один</w:t>
      </w:r>
      <w:r w:rsidR="008B350E">
        <w:rPr>
          <w:rFonts w:ascii="Times New Roman" w:eastAsia="Times New Roman" w:hAnsi="Times New Roman" w:cs="Times New Roman"/>
          <w:color w:val="231F20"/>
          <w:sz w:val="28"/>
          <w:szCs w:val="28"/>
          <w:lang w:eastAsia="ru-RU"/>
        </w:rPr>
        <w:t>»</w:t>
      </w:r>
      <w:r w:rsidRPr="00CC7B2F">
        <w:rPr>
          <w:rFonts w:ascii="Times New Roman" w:eastAsia="Times New Roman" w:hAnsi="Times New Roman" w:cs="Times New Roman"/>
          <w:color w:val="231F20"/>
          <w:sz w:val="28"/>
          <w:szCs w:val="28"/>
          <w:lang w:eastAsia="ru-RU"/>
        </w:rPr>
        <w:t>.</w:t>
      </w:r>
    </w:p>
    <w:p w:rsidR="00CC7B2F" w:rsidRPr="00CC7B2F" w:rsidRDefault="00CC7B2F" w:rsidP="00CC7B2F">
      <w:pPr>
        <w:spacing w:after="0" w:line="240" w:lineRule="auto"/>
        <w:rPr>
          <w:rFonts w:ascii="Times New Roman" w:eastAsia="Times New Roman" w:hAnsi="Times New Roman" w:cs="Times New Roman"/>
          <w:color w:val="231F20"/>
          <w:sz w:val="28"/>
          <w:szCs w:val="28"/>
          <w:lang w:eastAsia="ru-RU"/>
        </w:rPr>
      </w:pPr>
      <w:r w:rsidRPr="00CC7B2F">
        <w:rPr>
          <w:rFonts w:ascii="Times New Roman" w:eastAsia="Times New Roman" w:hAnsi="Times New Roman" w:cs="Times New Roman"/>
          <w:b/>
          <w:bCs/>
          <w:color w:val="231F20"/>
          <w:sz w:val="28"/>
          <w:szCs w:val="28"/>
          <w:lang w:eastAsia="ru-RU"/>
        </w:rPr>
        <w:t>Цель:</w:t>
      </w:r>
      <w:r w:rsidR="008B350E">
        <w:rPr>
          <w:rFonts w:ascii="Times New Roman" w:eastAsia="Times New Roman" w:hAnsi="Times New Roman" w:cs="Times New Roman"/>
          <w:color w:val="231F20"/>
          <w:sz w:val="28"/>
          <w:szCs w:val="28"/>
          <w:lang w:eastAsia="ru-RU"/>
        </w:rPr>
        <w:t> познакомить детей со сказкой «</w:t>
      </w:r>
      <w:r w:rsidRPr="00CC7B2F">
        <w:rPr>
          <w:rFonts w:ascii="Times New Roman" w:eastAsia="Times New Roman" w:hAnsi="Times New Roman" w:cs="Times New Roman"/>
          <w:color w:val="231F20"/>
          <w:sz w:val="28"/>
          <w:szCs w:val="28"/>
          <w:lang w:eastAsia="ru-RU"/>
        </w:rPr>
        <w:t>Лиса, заяц и петух</w:t>
      </w:r>
      <w:r w:rsidR="008B350E">
        <w:rPr>
          <w:rFonts w:ascii="Times New Roman" w:eastAsia="Times New Roman" w:hAnsi="Times New Roman" w:cs="Times New Roman"/>
          <w:color w:val="231F20"/>
          <w:sz w:val="28"/>
          <w:szCs w:val="28"/>
          <w:lang w:eastAsia="ru-RU"/>
        </w:rPr>
        <w:t>»</w:t>
      </w:r>
      <w:r w:rsidRPr="00CC7B2F">
        <w:rPr>
          <w:rFonts w:ascii="Times New Roman" w:eastAsia="Times New Roman" w:hAnsi="Times New Roman" w:cs="Times New Roman"/>
          <w:color w:val="231F20"/>
          <w:sz w:val="28"/>
          <w:szCs w:val="28"/>
          <w:lang w:eastAsia="ru-RU"/>
        </w:rPr>
        <w:t>; формировать у детей достаточно необходимый запас эмоций и впечатлений; воспитывать дружеские, партнерские взаимопонимания.</w:t>
      </w:r>
    </w:p>
    <w:p w:rsidR="00CC7B2F" w:rsidRPr="00CC7B2F" w:rsidRDefault="00CC7B2F" w:rsidP="00CC7B2F">
      <w:pPr>
        <w:spacing w:after="0" w:line="240" w:lineRule="auto"/>
        <w:rPr>
          <w:rFonts w:ascii="Times New Roman" w:eastAsia="Times New Roman" w:hAnsi="Times New Roman" w:cs="Times New Roman"/>
          <w:color w:val="231F20"/>
          <w:sz w:val="28"/>
          <w:szCs w:val="28"/>
          <w:lang w:eastAsia="ru-RU"/>
        </w:rPr>
      </w:pPr>
      <w:r w:rsidRPr="00CC7B2F">
        <w:rPr>
          <w:rFonts w:ascii="Times New Roman" w:eastAsia="Times New Roman" w:hAnsi="Times New Roman" w:cs="Times New Roman"/>
          <w:b/>
          <w:bCs/>
          <w:color w:val="231F20"/>
          <w:sz w:val="28"/>
          <w:szCs w:val="28"/>
          <w:lang w:eastAsia="ru-RU"/>
        </w:rPr>
        <w:t>Литература:</w:t>
      </w:r>
      <w:r w:rsidRPr="00CC7B2F">
        <w:rPr>
          <w:rFonts w:ascii="Times New Roman" w:eastAsia="Times New Roman" w:hAnsi="Times New Roman" w:cs="Times New Roman"/>
          <w:color w:val="231F20"/>
          <w:sz w:val="28"/>
          <w:szCs w:val="28"/>
          <w:lang w:eastAsia="ru-RU"/>
        </w:rPr>
        <w:t> </w:t>
      </w:r>
      <w:r w:rsidRPr="00CC7B2F">
        <w:rPr>
          <w:rFonts w:ascii="Times New Roman" w:eastAsia="Times New Roman" w:hAnsi="Times New Roman" w:cs="Times New Roman"/>
          <w:i/>
          <w:iCs/>
          <w:color w:val="231F20"/>
          <w:sz w:val="28"/>
          <w:szCs w:val="28"/>
          <w:lang w:eastAsia="ru-RU"/>
        </w:rPr>
        <w:t>М. Д. Маханева </w:t>
      </w:r>
      <w:r w:rsidR="008B350E">
        <w:rPr>
          <w:rFonts w:ascii="Times New Roman" w:eastAsia="Times New Roman" w:hAnsi="Times New Roman" w:cs="Times New Roman"/>
          <w:color w:val="231F20"/>
          <w:sz w:val="28"/>
          <w:szCs w:val="28"/>
          <w:lang w:eastAsia="ru-RU"/>
        </w:rPr>
        <w:t>«</w:t>
      </w:r>
      <w:r w:rsidRPr="00CC7B2F">
        <w:rPr>
          <w:rFonts w:ascii="Times New Roman" w:eastAsia="Times New Roman" w:hAnsi="Times New Roman" w:cs="Times New Roman"/>
          <w:color w:val="231F20"/>
          <w:sz w:val="28"/>
          <w:szCs w:val="28"/>
          <w:lang w:eastAsia="ru-RU"/>
        </w:rPr>
        <w:t>Теа</w:t>
      </w:r>
      <w:r w:rsidR="008B350E">
        <w:rPr>
          <w:rFonts w:ascii="Times New Roman" w:eastAsia="Times New Roman" w:hAnsi="Times New Roman" w:cs="Times New Roman"/>
          <w:color w:val="231F20"/>
          <w:sz w:val="28"/>
          <w:szCs w:val="28"/>
          <w:lang w:eastAsia="ru-RU"/>
        </w:rPr>
        <w:t>тральные занятия в детском саду» Москва, Творческий центр «</w:t>
      </w:r>
      <w:r w:rsidRPr="00CC7B2F">
        <w:rPr>
          <w:rFonts w:ascii="Times New Roman" w:eastAsia="Times New Roman" w:hAnsi="Times New Roman" w:cs="Times New Roman"/>
          <w:color w:val="231F20"/>
          <w:sz w:val="28"/>
          <w:szCs w:val="28"/>
          <w:lang w:eastAsia="ru-RU"/>
        </w:rPr>
        <w:t>Сфера</w:t>
      </w:r>
      <w:r w:rsidR="008B350E">
        <w:rPr>
          <w:rFonts w:ascii="Times New Roman" w:eastAsia="Times New Roman" w:hAnsi="Times New Roman" w:cs="Times New Roman"/>
          <w:color w:val="231F20"/>
          <w:sz w:val="28"/>
          <w:szCs w:val="28"/>
          <w:lang w:eastAsia="ru-RU"/>
        </w:rPr>
        <w:t xml:space="preserve">», </w:t>
      </w:r>
      <w:r w:rsidRPr="00CC7B2F">
        <w:rPr>
          <w:rFonts w:ascii="Times New Roman" w:eastAsia="Times New Roman" w:hAnsi="Times New Roman" w:cs="Times New Roman"/>
          <w:color w:val="231F20"/>
          <w:sz w:val="28"/>
          <w:szCs w:val="28"/>
          <w:lang w:eastAsia="ru-RU"/>
        </w:rPr>
        <w:t xml:space="preserve"> 2003г.</w:t>
      </w:r>
    </w:p>
    <w:p w:rsidR="00CC7B2F" w:rsidRPr="00CC7B2F" w:rsidRDefault="00CC7B2F" w:rsidP="00CC7B2F">
      <w:pPr>
        <w:spacing w:after="0" w:line="240" w:lineRule="auto"/>
        <w:rPr>
          <w:rFonts w:ascii="Times New Roman" w:eastAsia="Times New Roman" w:hAnsi="Times New Roman" w:cs="Times New Roman"/>
          <w:color w:val="231F20"/>
          <w:sz w:val="28"/>
          <w:szCs w:val="28"/>
          <w:lang w:eastAsia="ru-RU"/>
        </w:rPr>
      </w:pPr>
      <w:r w:rsidRPr="00CC7B2F">
        <w:rPr>
          <w:rFonts w:ascii="Times New Roman" w:eastAsia="Times New Roman" w:hAnsi="Times New Roman" w:cs="Times New Roman"/>
          <w:b/>
          <w:bCs/>
          <w:color w:val="231F20"/>
          <w:sz w:val="28"/>
          <w:szCs w:val="28"/>
          <w:lang w:eastAsia="ru-RU"/>
        </w:rPr>
        <w:t>Тема:</w:t>
      </w:r>
      <w:r w:rsidR="008B350E">
        <w:rPr>
          <w:rFonts w:ascii="Times New Roman" w:eastAsia="Times New Roman" w:hAnsi="Times New Roman" w:cs="Times New Roman"/>
          <w:color w:val="231F20"/>
          <w:sz w:val="28"/>
          <w:szCs w:val="28"/>
          <w:lang w:eastAsia="ru-RU"/>
        </w:rPr>
        <w:t> «</w:t>
      </w:r>
      <w:r w:rsidRPr="00CC7B2F">
        <w:rPr>
          <w:rFonts w:ascii="Times New Roman" w:eastAsia="Times New Roman" w:hAnsi="Times New Roman" w:cs="Times New Roman"/>
          <w:color w:val="231F20"/>
          <w:sz w:val="28"/>
          <w:szCs w:val="28"/>
          <w:lang w:eastAsia="ru-RU"/>
        </w:rPr>
        <w:t>Ох, и хитрая лиса! Трудно ее выгнать, да!</w:t>
      </w:r>
      <w:r w:rsidR="008B350E">
        <w:rPr>
          <w:rFonts w:ascii="Times New Roman" w:eastAsia="Times New Roman" w:hAnsi="Times New Roman" w:cs="Times New Roman"/>
          <w:color w:val="231F20"/>
          <w:sz w:val="28"/>
          <w:szCs w:val="28"/>
          <w:lang w:eastAsia="ru-RU"/>
        </w:rPr>
        <w:t>»</w:t>
      </w:r>
      <w:r w:rsidRPr="00CC7B2F">
        <w:rPr>
          <w:rFonts w:ascii="Times New Roman" w:eastAsia="Times New Roman" w:hAnsi="Times New Roman" w:cs="Times New Roman"/>
          <w:color w:val="231F20"/>
          <w:sz w:val="28"/>
          <w:szCs w:val="28"/>
          <w:lang w:eastAsia="ru-RU"/>
        </w:rPr>
        <w:t>.</w:t>
      </w:r>
    </w:p>
    <w:p w:rsidR="00CC7B2F" w:rsidRPr="00CC7B2F" w:rsidRDefault="00CC7B2F" w:rsidP="00CC7B2F">
      <w:pPr>
        <w:spacing w:after="0" w:line="240" w:lineRule="auto"/>
        <w:rPr>
          <w:rFonts w:ascii="Times New Roman" w:eastAsia="Times New Roman" w:hAnsi="Times New Roman" w:cs="Times New Roman"/>
          <w:color w:val="231F20"/>
          <w:sz w:val="28"/>
          <w:szCs w:val="28"/>
          <w:lang w:eastAsia="ru-RU"/>
        </w:rPr>
      </w:pPr>
      <w:r w:rsidRPr="00CC7B2F">
        <w:rPr>
          <w:rFonts w:ascii="Times New Roman" w:eastAsia="Times New Roman" w:hAnsi="Times New Roman" w:cs="Times New Roman"/>
          <w:b/>
          <w:bCs/>
          <w:color w:val="231F20"/>
          <w:sz w:val="28"/>
          <w:szCs w:val="28"/>
          <w:lang w:eastAsia="ru-RU"/>
        </w:rPr>
        <w:t>Цель:</w:t>
      </w:r>
      <w:r w:rsidRPr="00CC7B2F">
        <w:rPr>
          <w:rFonts w:ascii="Times New Roman" w:eastAsia="Times New Roman" w:hAnsi="Times New Roman" w:cs="Times New Roman"/>
          <w:color w:val="231F20"/>
          <w:sz w:val="28"/>
          <w:szCs w:val="28"/>
          <w:lang w:eastAsia="ru-RU"/>
        </w:rPr>
        <w:t> учить детей рассказывать сказку с помощью воспитателя; воспитывать коммуникативные навыки общения; учить сочетать речь с пластическими движениями; побуждать участию в театральной игре.</w:t>
      </w:r>
    </w:p>
    <w:p w:rsidR="00CC7B2F" w:rsidRPr="00CC7B2F" w:rsidRDefault="00CC7B2F" w:rsidP="00CC7B2F">
      <w:pPr>
        <w:spacing w:after="0" w:line="240" w:lineRule="auto"/>
        <w:rPr>
          <w:rFonts w:ascii="Times New Roman" w:eastAsia="Times New Roman" w:hAnsi="Times New Roman" w:cs="Times New Roman"/>
          <w:color w:val="231F20"/>
          <w:sz w:val="28"/>
          <w:szCs w:val="28"/>
          <w:lang w:eastAsia="ru-RU"/>
        </w:rPr>
      </w:pPr>
      <w:r w:rsidRPr="00CC7B2F">
        <w:rPr>
          <w:rFonts w:ascii="Times New Roman" w:eastAsia="Times New Roman" w:hAnsi="Times New Roman" w:cs="Times New Roman"/>
          <w:b/>
          <w:bCs/>
          <w:color w:val="231F20"/>
          <w:sz w:val="28"/>
          <w:szCs w:val="28"/>
          <w:lang w:eastAsia="ru-RU"/>
        </w:rPr>
        <w:t>Литература:</w:t>
      </w:r>
      <w:r w:rsidRPr="00CC7B2F">
        <w:rPr>
          <w:rFonts w:ascii="Times New Roman" w:eastAsia="Times New Roman" w:hAnsi="Times New Roman" w:cs="Times New Roman"/>
          <w:color w:val="231F20"/>
          <w:sz w:val="28"/>
          <w:szCs w:val="28"/>
          <w:lang w:eastAsia="ru-RU"/>
        </w:rPr>
        <w:t> </w:t>
      </w:r>
      <w:r w:rsidRPr="00CC7B2F">
        <w:rPr>
          <w:rFonts w:ascii="Times New Roman" w:eastAsia="Times New Roman" w:hAnsi="Times New Roman" w:cs="Times New Roman"/>
          <w:i/>
          <w:iCs/>
          <w:color w:val="231F20"/>
          <w:sz w:val="28"/>
          <w:szCs w:val="28"/>
          <w:lang w:eastAsia="ru-RU"/>
        </w:rPr>
        <w:t>М. Д. Маханева </w:t>
      </w:r>
      <w:r w:rsidR="008B350E">
        <w:rPr>
          <w:rFonts w:ascii="Times New Roman" w:eastAsia="Times New Roman" w:hAnsi="Times New Roman" w:cs="Times New Roman"/>
          <w:color w:val="231F20"/>
          <w:sz w:val="28"/>
          <w:szCs w:val="28"/>
          <w:lang w:eastAsia="ru-RU"/>
        </w:rPr>
        <w:t>«</w:t>
      </w:r>
      <w:r w:rsidRPr="00CC7B2F">
        <w:rPr>
          <w:rFonts w:ascii="Times New Roman" w:eastAsia="Times New Roman" w:hAnsi="Times New Roman" w:cs="Times New Roman"/>
          <w:color w:val="231F20"/>
          <w:sz w:val="28"/>
          <w:szCs w:val="28"/>
          <w:lang w:eastAsia="ru-RU"/>
        </w:rPr>
        <w:t>Театральные занятия в детском саду</w:t>
      </w:r>
      <w:r w:rsidR="008B350E">
        <w:rPr>
          <w:rFonts w:ascii="Times New Roman" w:eastAsia="Times New Roman" w:hAnsi="Times New Roman" w:cs="Times New Roman"/>
          <w:color w:val="231F20"/>
          <w:sz w:val="28"/>
          <w:szCs w:val="28"/>
          <w:lang w:eastAsia="ru-RU"/>
        </w:rPr>
        <w:t xml:space="preserve">», </w:t>
      </w:r>
      <w:r w:rsidRPr="00CC7B2F">
        <w:rPr>
          <w:rFonts w:ascii="Times New Roman" w:eastAsia="Times New Roman" w:hAnsi="Times New Roman" w:cs="Times New Roman"/>
          <w:color w:val="231F20"/>
          <w:sz w:val="28"/>
          <w:szCs w:val="28"/>
          <w:lang w:eastAsia="ru-RU"/>
        </w:rPr>
        <w:t xml:space="preserve"> Москва, Творчески</w:t>
      </w:r>
      <w:r w:rsidR="008B350E">
        <w:rPr>
          <w:rFonts w:ascii="Times New Roman" w:eastAsia="Times New Roman" w:hAnsi="Times New Roman" w:cs="Times New Roman"/>
          <w:color w:val="231F20"/>
          <w:sz w:val="28"/>
          <w:szCs w:val="28"/>
          <w:lang w:eastAsia="ru-RU"/>
        </w:rPr>
        <w:t>й центр «</w:t>
      </w:r>
      <w:r w:rsidRPr="00CC7B2F">
        <w:rPr>
          <w:rFonts w:ascii="Times New Roman" w:eastAsia="Times New Roman" w:hAnsi="Times New Roman" w:cs="Times New Roman"/>
          <w:color w:val="231F20"/>
          <w:sz w:val="28"/>
          <w:szCs w:val="28"/>
          <w:lang w:eastAsia="ru-RU"/>
        </w:rPr>
        <w:t>Сфера</w:t>
      </w:r>
      <w:r w:rsidR="008B350E">
        <w:rPr>
          <w:rFonts w:ascii="Times New Roman" w:eastAsia="Times New Roman" w:hAnsi="Times New Roman" w:cs="Times New Roman"/>
          <w:color w:val="231F20"/>
          <w:sz w:val="28"/>
          <w:szCs w:val="28"/>
          <w:lang w:eastAsia="ru-RU"/>
        </w:rPr>
        <w:t xml:space="preserve">», </w:t>
      </w:r>
      <w:r w:rsidRPr="00CC7B2F">
        <w:rPr>
          <w:rFonts w:ascii="Times New Roman" w:eastAsia="Times New Roman" w:hAnsi="Times New Roman" w:cs="Times New Roman"/>
          <w:color w:val="231F20"/>
          <w:sz w:val="28"/>
          <w:szCs w:val="28"/>
          <w:lang w:eastAsia="ru-RU"/>
        </w:rPr>
        <w:t xml:space="preserve"> 2003г.</w:t>
      </w:r>
    </w:p>
    <w:p w:rsidR="00CC7B2F" w:rsidRPr="00CC7B2F" w:rsidRDefault="00CC7B2F" w:rsidP="00CC7B2F">
      <w:pPr>
        <w:spacing w:after="0" w:line="240" w:lineRule="auto"/>
        <w:rPr>
          <w:rFonts w:ascii="Times New Roman" w:eastAsia="Times New Roman" w:hAnsi="Times New Roman" w:cs="Times New Roman"/>
          <w:color w:val="231F20"/>
          <w:sz w:val="28"/>
          <w:szCs w:val="28"/>
          <w:lang w:eastAsia="ru-RU"/>
        </w:rPr>
      </w:pPr>
      <w:r w:rsidRPr="00CC7B2F">
        <w:rPr>
          <w:rFonts w:ascii="Times New Roman" w:eastAsia="Times New Roman" w:hAnsi="Times New Roman" w:cs="Times New Roman"/>
          <w:b/>
          <w:bCs/>
          <w:color w:val="231F20"/>
          <w:sz w:val="28"/>
          <w:szCs w:val="28"/>
          <w:lang w:eastAsia="ru-RU"/>
        </w:rPr>
        <w:t>Тема:</w:t>
      </w:r>
      <w:r w:rsidR="008B350E">
        <w:rPr>
          <w:rFonts w:ascii="Times New Roman" w:eastAsia="Times New Roman" w:hAnsi="Times New Roman" w:cs="Times New Roman"/>
          <w:color w:val="231F20"/>
          <w:sz w:val="28"/>
          <w:szCs w:val="28"/>
          <w:lang w:eastAsia="ru-RU"/>
        </w:rPr>
        <w:t> «</w:t>
      </w:r>
      <w:r w:rsidRPr="00CC7B2F">
        <w:rPr>
          <w:rFonts w:ascii="Times New Roman" w:eastAsia="Times New Roman" w:hAnsi="Times New Roman" w:cs="Times New Roman"/>
          <w:color w:val="231F20"/>
          <w:sz w:val="28"/>
          <w:szCs w:val="28"/>
          <w:lang w:eastAsia="ru-RU"/>
        </w:rPr>
        <w:t>Звери в гостях у Снегурочки</w:t>
      </w:r>
      <w:r w:rsidR="008B350E">
        <w:rPr>
          <w:rFonts w:ascii="Times New Roman" w:eastAsia="Times New Roman" w:hAnsi="Times New Roman" w:cs="Times New Roman"/>
          <w:color w:val="231F20"/>
          <w:sz w:val="28"/>
          <w:szCs w:val="28"/>
          <w:lang w:eastAsia="ru-RU"/>
        </w:rPr>
        <w:t>»</w:t>
      </w:r>
      <w:r w:rsidRPr="00CC7B2F">
        <w:rPr>
          <w:rFonts w:ascii="Times New Roman" w:eastAsia="Times New Roman" w:hAnsi="Times New Roman" w:cs="Times New Roman"/>
          <w:color w:val="231F20"/>
          <w:sz w:val="28"/>
          <w:szCs w:val="28"/>
          <w:lang w:eastAsia="ru-RU"/>
        </w:rPr>
        <w:t>.</w:t>
      </w:r>
    </w:p>
    <w:p w:rsidR="00CC7B2F" w:rsidRPr="00CC7B2F" w:rsidRDefault="00CC7B2F" w:rsidP="00CC7B2F">
      <w:pPr>
        <w:spacing w:after="0" w:line="240" w:lineRule="auto"/>
        <w:rPr>
          <w:rFonts w:ascii="Times New Roman" w:eastAsia="Times New Roman" w:hAnsi="Times New Roman" w:cs="Times New Roman"/>
          <w:color w:val="231F20"/>
          <w:sz w:val="28"/>
          <w:szCs w:val="28"/>
          <w:lang w:eastAsia="ru-RU"/>
        </w:rPr>
      </w:pPr>
      <w:r w:rsidRPr="00CC7B2F">
        <w:rPr>
          <w:rFonts w:ascii="Times New Roman" w:eastAsia="Times New Roman" w:hAnsi="Times New Roman" w:cs="Times New Roman"/>
          <w:b/>
          <w:bCs/>
          <w:color w:val="231F20"/>
          <w:sz w:val="28"/>
          <w:szCs w:val="28"/>
          <w:lang w:eastAsia="ru-RU"/>
        </w:rPr>
        <w:t>Цель:</w:t>
      </w:r>
      <w:r w:rsidRPr="00CC7B2F">
        <w:rPr>
          <w:rFonts w:ascii="Times New Roman" w:eastAsia="Times New Roman" w:hAnsi="Times New Roman" w:cs="Times New Roman"/>
          <w:b/>
          <w:bCs/>
          <w:i/>
          <w:iCs/>
          <w:color w:val="231F20"/>
          <w:sz w:val="28"/>
          <w:szCs w:val="28"/>
          <w:lang w:eastAsia="ru-RU"/>
        </w:rPr>
        <w:t> </w:t>
      </w:r>
      <w:r w:rsidRPr="00CC7B2F">
        <w:rPr>
          <w:rFonts w:ascii="Times New Roman" w:eastAsia="Times New Roman" w:hAnsi="Times New Roman" w:cs="Times New Roman"/>
          <w:color w:val="231F20"/>
          <w:sz w:val="28"/>
          <w:szCs w:val="28"/>
          <w:lang w:eastAsia="ru-RU"/>
        </w:rPr>
        <w:t>вызвать желание участвовать в играх-драматизациях; подводить детей к созданию образа героя, используя для этого мимику, жест, движения.</w:t>
      </w:r>
    </w:p>
    <w:p w:rsidR="00CC7B2F" w:rsidRPr="00CC7B2F" w:rsidRDefault="00CC7B2F" w:rsidP="00CC7B2F">
      <w:pPr>
        <w:spacing w:after="0" w:line="240" w:lineRule="auto"/>
        <w:rPr>
          <w:rFonts w:ascii="Times New Roman" w:eastAsia="Times New Roman" w:hAnsi="Times New Roman" w:cs="Times New Roman"/>
          <w:color w:val="231F20"/>
          <w:sz w:val="28"/>
          <w:szCs w:val="28"/>
          <w:lang w:eastAsia="ru-RU"/>
        </w:rPr>
      </w:pPr>
      <w:r w:rsidRPr="00CC7B2F">
        <w:rPr>
          <w:rFonts w:ascii="Times New Roman" w:eastAsia="Times New Roman" w:hAnsi="Times New Roman" w:cs="Times New Roman"/>
          <w:b/>
          <w:bCs/>
          <w:color w:val="231F20"/>
          <w:sz w:val="28"/>
          <w:szCs w:val="28"/>
          <w:lang w:eastAsia="ru-RU"/>
        </w:rPr>
        <w:t>Литература:</w:t>
      </w:r>
      <w:r w:rsidRPr="00CC7B2F">
        <w:rPr>
          <w:rFonts w:ascii="Times New Roman" w:eastAsia="Times New Roman" w:hAnsi="Times New Roman" w:cs="Times New Roman"/>
          <w:color w:val="231F20"/>
          <w:sz w:val="28"/>
          <w:szCs w:val="28"/>
          <w:lang w:eastAsia="ru-RU"/>
        </w:rPr>
        <w:t> </w:t>
      </w:r>
      <w:r w:rsidRPr="00CC7B2F">
        <w:rPr>
          <w:rFonts w:ascii="Times New Roman" w:eastAsia="Times New Roman" w:hAnsi="Times New Roman" w:cs="Times New Roman"/>
          <w:i/>
          <w:iCs/>
          <w:color w:val="231F20"/>
          <w:sz w:val="28"/>
          <w:szCs w:val="28"/>
          <w:lang w:eastAsia="ru-RU"/>
        </w:rPr>
        <w:t>Т.И.Петрова, Е.Я.Сергеева, Е.С.Петрова </w:t>
      </w:r>
      <w:r w:rsidR="008B350E">
        <w:rPr>
          <w:rFonts w:ascii="Times New Roman" w:eastAsia="Times New Roman" w:hAnsi="Times New Roman" w:cs="Times New Roman"/>
          <w:color w:val="231F20"/>
          <w:sz w:val="28"/>
          <w:szCs w:val="28"/>
          <w:lang w:eastAsia="ru-RU"/>
        </w:rPr>
        <w:t>«</w:t>
      </w:r>
      <w:r w:rsidRPr="00CC7B2F">
        <w:rPr>
          <w:rFonts w:ascii="Times New Roman" w:eastAsia="Times New Roman" w:hAnsi="Times New Roman" w:cs="Times New Roman"/>
          <w:color w:val="231F20"/>
          <w:sz w:val="28"/>
          <w:szCs w:val="28"/>
          <w:lang w:eastAsia="ru-RU"/>
        </w:rPr>
        <w:t>Те</w:t>
      </w:r>
      <w:r w:rsidR="008B350E">
        <w:rPr>
          <w:rFonts w:ascii="Times New Roman" w:eastAsia="Times New Roman" w:hAnsi="Times New Roman" w:cs="Times New Roman"/>
          <w:color w:val="231F20"/>
          <w:sz w:val="28"/>
          <w:szCs w:val="28"/>
          <w:lang w:eastAsia="ru-RU"/>
        </w:rPr>
        <w:t>атрализованные игры в д/с» Москва «Школьная пресса»</w:t>
      </w:r>
      <w:r w:rsidRPr="00CC7B2F">
        <w:rPr>
          <w:rFonts w:ascii="Times New Roman" w:eastAsia="Times New Roman" w:hAnsi="Times New Roman" w:cs="Times New Roman"/>
          <w:color w:val="231F20"/>
          <w:sz w:val="28"/>
          <w:szCs w:val="28"/>
          <w:lang w:eastAsia="ru-RU"/>
        </w:rPr>
        <w:t xml:space="preserve"> 2000г.</w:t>
      </w:r>
    </w:p>
    <w:p w:rsidR="00CC7B2F" w:rsidRPr="00CC7B2F" w:rsidRDefault="00CC7B2F" w:rsidP="00CC7B2F">
      <w:pPr>
        <w:spacing w:after="0" w:line="240" w:lineRule="auto"/>
        <w:rPr>
          <w:rFonts w:ascii="Times New Roman" w:eastAsia="Times New Roman" w:hAnsi="Times New Roman" w:cs="Times New Roman"/>
          <w:color w:val="231F20"/>
          <w:sz w:val="28"/>
          <w:szCs w:val="28"/>
          <w:lang w:eastAsia="ru-RU"/>
        </w:rPr>
      </w:pPr>
      <w:r w:rsidRPr="00CC7B2F">
        <w:rPr>
          <w:rFonts w:ascii="Times New Roman" w:eastAsia="Times New Roman" w:hAnsi="Times New Roman" w:cs="Times New Roman"/>
          <w:color w:val="231F20"/>
          <w:sz w:val="28"/>
          <w:szCs w:val="28"/>
          <w:lang w:eastAsia="ru-RU"/>
        </w:rPr>
        <w:t> </w:t>
      </w:r>
    </w:p>
    <w:p w:rsidR="00CC7B2F" w:rsidRPr="00CC7B2F" w:rsidRDefault="00CC7B2F" w:rsidP="00CC7B2F">
      <w:pPr>
        <w:spacing w:after="0" w:line="240" w:lineRule="auto"/>
        <w:rPr>
          <w:rFonts w:ascii="Times New Roman" w:eastAsia="Times New Roman" w:hAnsi="Times New Roman" w:cs="Times New Roman"/>
          <w:color w:val="231F20"/>
          <w:sz w:val="28"/>
          <w:szCs w:val="28"/>
          <w:lang w:eastAsia="ru-RU"/>
        </w:rPr>
      </w:pPr>
      <w:r w:rsidRPr="00CC7B2F">
        <w:rPr>
          <w:rFonts w:ascii="Times New Roman" w:eastAsia="Times New Roman" w:hAnsi="Times New Roman" w:cs="Times New Roman"/>
          <w:b/>
          <w:bCs/>
          <w:color w:val="231F20"/>
          <w:sz w:val="28"/>
          <w:szCs w:val="28"/>
          <w:lang w:eastAsia="ru-RU"/>
        </w:rPr>
        <w:t>Февраль</w:t>
      </w:r>
    </w:p>
    <w:p w:rsidR="00CC7B2F" w:rsidRPr="00CC7B2F" w:rsidRDefault="00CC7B2F" w:rsidP="00CC7B2F">
      <w:pPr>
        <w:spacing w:after="0" w:line="240" w:lineRule="auto"/>
        <w:rPr>
          <w:rFonts w:ascii="Times New Roman" w:eastAsia="Times New Roman" w:hAnsi="Times New Roman" w:cs="Times New Roman"/>
          <w:color w:val="231F20"/>
          <w:sz w:val="28"/>
          <w:szCs w:val="28"/>
          <w:lang w:eastAsia="ru-RU"/>
        </w:rPr>
      </w:pPr>
      <w:r w:rsidRPr="00CC7B2F">
        <w:rPr>
          <w:rFonts w:ascii="Times New Roman" w:eastAsia="Times New Roman" w:hAnsi="Times New Roman" w:cs="Times New Roman"/>
          <w:b/>
          <w:bCs/>
          <w:color w:val="231F20"/>
          <w:sz w:val="28"/>
          <w:szCs w:val="28"/>
          <w:lang w:eastAsia="ru-RU"/>
        </w:rPr>
        <w:t>Тема:</w:t>
      </w:r>
      <w:r w:rsidR="008B350E">
        <w:rPr>
          <w:rFonts w:ascii="Times New Roman" w:eastAsia="Times New Roman" w:hAnsi="Times New Roman" w:cs="Times New Roman"/>
          <w:color w:val="231F20"/>
          <w:sz w:val="28"/>
          <w:szCs w:val="28"/>
          <w:lang w:eastAsia="ru-RU"/>
        </w:rPr>
        <w:t> «</w:t>
      </w:r>
      <w:r w:rsidRPr="00CC7B2F">
        <w:rPr>
          <w:rFonts w:ascii="Times New Roman" w:eastAsia="Times New Roman" w:hAnsi="Times New Roman" w:cs="Times New Roman"/>
          <w:color w:val="231F20"/>
          <w:sz w:val="28"/>
          <w:szCs w:val="28"/>
          <w:lang w:eastAsia="ru-RU"/>
        </w:rPr>
        <w:t>Без друзей нам не прожить ни за что на свете</w:t>
      </w:r>
      <w:r w:rsidR="008B350E">
        <w:rPr>
          <w:rFonts w:ascii="Times New Roman" w:eastAsia="Times New Roman" w:hAnsi="Times New Roman" w:cs="Times New Roman"/>
          <w:color w:val="231F20"/>
          <w:sz w:val="28"/>
          <w:szCs w:val="28"/>
          <w:lang w:eastAsia="ru-RU"/>
        </w:rPr>
        <w:t>»</w:t>
      </w:r>
      <w:r w:rsidRPr="00CC7B2F">
        <w:rPr>
          <w:rFonts w:ascii="Times New Roman" w:eastAsia="Times New Roman" w:hAnsi="Times New Roman" w:cs="Times New Roman"/>
          <w:color w:val="231F20"/>
          <w:sz w:val="28"/>
          <w:szCs w:val="28"/>
          <w:lang w:eastAsia="ru-RU"/>
        </w:rPr>
        <w:t>.</w:t>
      </w:r>
    </w:p>
    <w:p w:rsidR="00CC7B2F" w:rsidRPr="00CC7B2F" w:rsidRDefault="00CC7B2F" w:rsidP="00CC7B2F">
      <w:pPr>
        <w:spacing w:after="0" w:line="240" w:lineRule="auto"/>
        <w:rPr>
          <w:rFonts w:ascii="Times New Roman" w:eastAsia="Times New Roman" w:hAnsi="Times New Roman" w:cs="Times New Roman"/>
          <w:color w:val="231F20"/>
          <w:sz w:val="28"/>
          <w:szCs w:val="28"/>
          <w:lang w:eastAsia="ru-RU"/>
        </w:rPr>
      </w:pPr>
      <w:r w:rsidRPr="00CC7B2F">
        <w:rPr>
          <w:rFonts w:ascii="Times New Roman" w:eastAsia="Times New Roman" w:hAnsi="Times New Roman" w:cs="Times New Roman"/>
          <w:b/>
          <w:bCs/>
          <w:color w:val="231F20"/>
          <w:sz w:val="28"/>
          <w:szCs w:val="28"/>
          <w:lang w:eastAsia="ru-RU"/>
        </w:rPr>
        <w:t>Цель:</w:t>
      </w:r>
      <w:r w:rsidRPr="00CC7B2F">
        <w:rPr>
          <w:rFonts w:ascii="Times New Roman" w:eastAsia="Times New Roman" w:hAnsi="Times New Roman" w:cs="Times New Roman"/>
          <w:color w:val="231F20"/>
          <w:sz w:val="28"/>
          <w:szCs w:val="28"/>
          <w:lang w:eastAsia="ru-RU"/>
        </w:rPr>
        <w:t> учить детей отгадывать загадки; развивать исполнительские умения через подражание повадкам животных; воспитывать любовь к животным.</w:t>
      </w:r>
    </w:p>
    <w:p w:rsidR="00CC7B2F" w:rsidRPr="00CC7B2F" w:rsidRDefault="00CC7B2F" w:rsidP="00CC7B2F">
      <w:pPr>
        <w:spacing w:after="0" w:line="240" w:lineRule="auto"/>
        <w:rPr>
          <w:rFonts w:ascii="Times New Roman" w:eastAsia="Times New Roman" w:hAnsi="Times New Roman" w:cs="Times New Roman"/>
          <w:color w:val="231F20"/>
          <w:sz w:val="28"/>
          <w:szCs w:val="28"/>
          <w:lang w:eastAsia="ru-RU"/>
        </w:rPr>
      </w:pPr>
      <w:r w:rsidRPr="00CC7B2F">
        <w:rPr>
          <w:rFonts w:ascii="Times New Roman" w:eastAsia="Times New Roman" w:hAnsi="Times New Roman" w:cs="Times New Roman"/>
          <w:b/>
          <w:bCs/>
          <w:color w:val="231F20"/>
          <w:sz w:val="28"/>
          <w:szCs w:val="28"/>
          <w:lang w:eastAsia="ru-RU"/>
        </w:rPr>
        <w:t>Литература:</w:t>
      </w:r>
      <w:r w:rsidRPr="00CC7B2F">
        <w:rPr>
          <w:rFonts w:ascii="Times New Roman" w:eastAsia="Times New Roman" w:hAnsi="Times New Roman" w:cs="Times New Roman"/>
          <w:i/>
          <w:iCs/>
          <w:color w:val="231F20"/>
          <w:sz w:val="28"/>
          <w:szCs w:val="28"/>
          <w:lang w:eastAsia="ru-RU"/>
        </w:rPr>
        <w:t> М. Д. Маханева </w:t>
      </w:r>
      <w:r w:rsidR="008B350E">
        <w:rPr>
          <w:rFonts w:ascii="Times New Roman" w:eastAsia="Times New Roman" w:hAnsi="Times New Roman" w:cs="Times New Roman"/>
          <w:color w:val="231F20"/>
          <w:sz w:val="28"/>
          <w:szCs w:val="28"/>
          <w:lang w:eastAsia="ru-RU"/>
        </w:rPr>
        <w:t>«</w:t>
      </w:r>
      <w:r w:rsidRPr="00CC7B2F">
        <w:rPr>
          <w:rFonts w:ascii="Times New Roman" w:eastAsia="Times New Roman" w:hAnsi="Times New Roman" w:cs="Times New Roman"/>
          <w:color w:val="231F20"/>
          <w:sz w:val="28"/>
          <w:szCs w:val="28"/>
          <w:lang w:eastAsia="ru-RU"/>
        </w:rPr>
        <w:t>Теа</w:t>
      </w:r>
      <w:r w:rsidR="008B350E">
        <w:rPr>
          <w:rFonts w:ascii="Times New Roman" w:eastAsia="Times New Roman" w:hAnsi="Times New Roman" w:cs="Times New Roman"/>
          <w:color w:val="231F20"/>
          <w:sz w:val="28"/>
          <w:szCs w:val="28"/>
          <w:lang w:eastAsia="ru-RU"/>
        </w:rPr>
        <w:t>тральные занятия в детском саду» Москва, Творческий центр «</w:t>
      </w:r>
      <w:r w:rsidRPr="00CC7B2F">
        <w:rPr>
          <w:rFonts w:ascii="Times New Roman" w:eastAsia="Times New Roman" w:hAnsi="Times New Roman" w:cs="Times New Roman"/>
          <w:color w:val="231F20"/>
          <w:sz w:val="28"/>
          <w:szCs w:val="28"/>
          <w:lang w:eastAsia="ru-RU"/>
        </w:rPr>
        <w:t>Сфера</w:t>
      </w:r>
      <w:r w:rsidR="008B350E">
        <w:rPr>
          <w:rFonts w:ascii="Times New Roman" w:eastAsia="Times New Roman" w:hAnsi="Times New Roman" w:cs="Times New Roman"/>
          <w:color w:val="231F20"/>
          <w:sz w:val="28"/>
          <w:szCs w:val="28"/>
          <w:lang w:eastAsia="ru-RU"/>
        </w:rPr>
        <w:t>»,</w:t>
      </w:r>
      <w:r w:rsidRPr="00CC7B2F">
        <w:rPr>
          <w:rFonts w:ascii="Times New Roman" w:eastAsia="Times New Roman" w:hAnsi="Times New Roman" w:cs="Times New Roman"/>
          <w:color w:val="231F20"/>
          <w:sz w:val="28"/>
          <w:szCs w:val="28"/>
          <w:lang w:eastAsia="ru-RU"/>
        </w:rPr>
        <w:t xml:space="preserve"> 2003г.</w:t>
      </w:r>
    </w:p>
    <w:p w:rsidR="00CC7B2F" w:rsidRPr="00CC7B2F" w:rsidRDefault="00CC7B2F" w:rsidP="00CC7B2F">
      <w:pPr>
        <w:spacing w:after="0" w:line="240" w:lineRule="auto"/>
        <w:rPr>
          <w:rFonts w:ascii="Times New Roman" w:eastAsia="Times New Roman" w:hAnsi="Times New Roman" w:cs="Times New Roman"/>
          <w:color w:val="231F20"/>
          <w:sz w:val="28"/>
          <w:szCs w:val="28"/>
          <w:lang w:eastAsia="ru-RU"/>
        </w:rPr>
      </w:pPr>
      <w:r w:rsidRPr="00CC7B2F">
        <w:rPr>
          <w:rFonts w:ascii="Times New Roman" w:eastAsia="Times New Roman" w:hAnsi="Times New Roman" w:cs="Times New Roman"/>
          <w:b/>
          <w:bCs/>
          <w:color w:val="231F20"/>
          <w:sz w:val="28"/>
          <w:szCs w:val="28"/>
          <w:lang w:eastAsia="ru-RU"/>
        </w:rPr>
        <w:t>Тема:</w:t>
      </w:r>
      <w:r w:rsidR="008B350E">
        <w:rPr>
          <w:rFonts w:ascii="Times New Roman" w:eastAsia="Times New Roman" w:hAnsi="Times New Roman" w:cs="Times New Roman"/>
          <w:color w:val="231F20"/>
          <w:sz w:val="28"/>
          <w:szCs w:val="28"/>
          <w:lang w:eastAsia="ru-RU"/>
        </w:rPr>
        <w:t> «</w:t>
      </w:r>
      <w:r w:rsidRPr="00CC7B2F">
        <w:rPr>
          <w:rFonts w:ascii="Times New Roman" w:eastAsia="Times New Roman" w:hAnsi="Times New Roman" w:cs="Times New Roman"/>
          <w:color w:val="231F20"/>
          <w:sz w:val="28"/>
          <w:szCs w:val="28"/>
          <w:lang w:eastAsia="ru-RU"/>
        </w:rPr>
        <w:t>В гости к ежику и лисе</w:t>
      </w:r>
      <w:r w:rsidR="008B350E">
        <w:rPr>
          <w:rFonts w:ascii="Times New Roman" w:eastAsia="Times New Roman" w:hAnsi="Times New Roman" w:cs="Times New Roman"/>
          <w:color w:val="231F20"/>
          <w:sz w:val="28"/>
          <w:szCs w:val="28"/>
          <w:lang w:eastAsia="ru-RU"/>
        </w:rPr>
        <w:t>»</w:t>
      </w:r>
      <w:r w:rsidRPr="00CC7B2F">
        <w:rPr>
          <w:rFonts w:ascii="Times New Roman" w:eastAsia="Times New Roman" w:hAnsi="Times New Roman" w:cs="Times New Roman"/>
          <w:color w:val="231F20"/>
          <w:sz w:val="28"/>
          <w:szCs w:val="28"/>
          <w:lang w:eastAsia="ru-RU"/>
        </w:rPr>
        <w:t>.</w:t>
      </w:r>
    </w:p>
    <w:p w:rsidR="00CC7B2F" w:rsidRPr="00CC7B2F" w:rsidRDefault="00CC7B2F" w:rsidP="00CC7B2F">
      <w:pPr>
        <w:spacing w:after="0" w:line="240" w:lineRule="auto"/>
        <w:rPr>
          <w:rFonts w:ascii="Times New Roman" w:eastAsia="Times New Roman" w:hAnsi="Times New Roman" w:cs="Times New Roman"/>
          <w:color w:val="231F20"/>
          <w:sz w:val="28"/>
          <w:szCs w:val="28"/>
          <w:lang w:eastAsia="ru-RU"/>
        </w:rPr>
      </w:pPr>
      <w:r w:rsidRPr="00CC7B2F">
        <w:rPr>
          <w:rFonts w:ascii="Times New Roman" w:eastAsia="Times New Roman" w:hAnsi="Times New Roman" w:cs="Times New Roman"/>
          <w:b/>
          <w:bCs/>
          <w:color w:val="231F20"/>
          <w:sz w:val="28"/>
          <w:szCs w:val="28"/>
          <w:lang w:eastAsia="ru-RU"/>
        </w:rPr>
        <w:t>Цель:</w:t>
      </w:r>
      <w:r w:rsidRPr="00CC7B2F">
        <w:rPr>
          <w:rFonts w:ascii="Times New Roman" w:eastAsia="Times New Roman" w:hAnsi="Times New Roman" w:cs="Times New Roman"/>
          <w:color w:val="231F20"/>
          <w:sz w:val="28"/>
          <w:szCs w:val="28"/>
          <w:lang w:eastAsia="ru-RU"/>
        </w:rPr>
        <w:t> учить детей интонационно выразительно проговаривать слова чистоговорки, меняя силу голоса; формировать достаточно необходимый запас эмоций и впечатлений; развивать воображение и способности к творчеству; воспитывать дружеские, партнерские взаимопонимания.</w:t>
      </w:r>
    </w:p>
    <w:p w:rsidR="00CC7B2F" w:rsidRPr="00CC7B2F" w:rsidRDefault="00CC7B2F" w:rsidP="00CC7B2F">
      <w:pPr>
        <w:spacing w:after="0" w:line="240" w:lineRule="auto"/>
        <w:rPr>
          <w:rFonts w:ascii="Times New Roman" w:eastAsia="Times New Roman" w:hAnsi="Times New Roman" w:cs="Times New Roman"/>
          <w:color w:val="231F20"/>
          <w:sz w:val="28"/>
          <w:szCs w:val="28"/>
          <w:lang w:eastAsia="ru-RU"/>
        </w:rPr>
      </w:pPr>
      <w:r w:rsidRPr="00CC7B2F">
        <w:rPr>
          <w:rFonts w:ascii="Times New Roman" w:eastAsia="Times New Roman" w:hAnsi="Times New Roman" w:cs="Times New Roman"/>
          <w:b/>
          <w:bCs/>
          <w:color w:val="231F20"/>
          <w:sz w:val="28"/>
          <w:szCs w:val="28"/>
          <w:lang w:eastAsia="ru-RU"/>
        </w:rPr>
        <w:t>Литература:</w:t>
      </w:r>
      <w:r w:rsidRPr="00CC7B2F">
        <w:rPr>
          <w:rFonts w:ascii="Times New Roman" w:eastAsia="Times New Roman" w:hAnsi="Times New Roman" w:cs="Times New Roman"/>
          <w:color w:val="231F20"/>
          <w:sz w:val="28"/>
          <w:szCs w:val="28"/>
          <w:lang w:eastAsia="ru-RU"/>
        </w:rPr>
        <w:t> </w:t>
      </w:r>
      <w:r w:rsidRPr="00CC7B2F">
        <w:rPr>
          <w:rFonts w:ascii="Times New Roman" w:eastAsia="Times New Roman" w:hAnsi="Times New Roman" w:cs="Times New Roman"/>
          <w:i/>
          <w:iCs/>
          <w:color w:val="231F20"/>
          <w:sz w:val="28"/>
          <w:szCs w:val="28"/>
          <w:lang w:eastAsia="ru-RU"/>
        </w:rPr>
        <w:t>Т.И.Петрова, Е.Я.Сергеева, Е.С.Петрова</w:t>
      </w:r>
      <w:r w:rsidR="008B350E">
        <w:rPr>
          <w:rFonts w:ascii="Times New Roman" w:eastAsia="Times New Roman" w:hAnsi="Times New Roman" w:cs="Times New Roman"/>
          <w:color w:val="231F20"/>
          <w:sz w:val="28"/>
          <w:szCs w:val="28"/>
          <w:lang w:eastAsia="ru-RU"/>
        </w:rPr>
        <w:t> «Театрализованные игры в д/с» Москва «</w:t>
      </w:r>
      <w:r w:rsidRPr="00CC7B2F">
        <w:rPr>
          <w:rFonts w:ascii="Times New Roman" w:eastAsia="Times New Roman" w:hAnsi="Times New Roman" w:cs="Times New Roman"/>
          <w:color w:val="231F20"/>
          <w:sz w:val="28"/>
          <w:szCs w:val="28"/>
          <w:lang w:eastAsia="ru-RU"/>
        </w:rPr>
        <w:t>Школьная пресс</w:t>
      </w:r>
      <w:r w:rsidR="008B350E">
        <w:rPr>
          <w:rFonts w:ascii="Times New Roman" w:eastAsia="Times New Roman" w:hAnsi="Times New Roman" w:cs="Times New Roman"/>
          <w:color w:val="231F20"/>
          <w:sz w:val="28"/>
          <w:szCs w:val="28"/>
          <w:lang w:eastAsia="ru-RU"/>
        </w:rPr>
        <w:t xml:space="preserve">а». </w:t>
      </w:r>
      <w:r w:rsidRPr="00CC7B2F">
        <w:rPr>
          <w:rFonts w:ascii="Times New Roman" w:eastAsia="Times New Roman" w:hAnsi="Times New Roman" w:cs="Times New Roman"/>
          <w:color w:val="231F20"/>
          <w:sz w:val="28"/>
          <w:szCs w:val="28"/>
          <w:lang w:eastAsia="ru-RU"/>
        </w:rPr>
        <w:t>2000г.</w:t>
      </w:r>
    </w:p>
    <w:p w:rsidR="00CC7B2F" w:rsidRPr="00CC7B2F" w:rsidRDefault="00CC7B2F" w:rsidP="00CC7B2F">
      <w:pPr>
        <w:spacing w:after="0" w:line="240" w:lineRule="auto"/>
        <w:rPr>
          <w:rFonts w:ascii="Times New Roman" w:eastAsia="Times New Roman" w:hAnsi="Times New Roman" w:cs="Times New Roman"/>
          <w:color w:val="231F20"/>
          <w:sz w:val="28"/>
          <w:szCs w:val="28"/>
          <w:lang w:eastAsia="ru-RU"/>
        </w:rPr>
      </w:pPr>
      <w:r w:rsidRPr="00CC7B2F">
        <w:rPr>
          <w:rFonts w:ascii="Times New Roman" w:eastAsia="Times New Roman" w:hAnsi="Times New Roman" w:cs="Times New Roman"/>
          <w:b/>
          <w:bCs/>
          <w:color w:val="231F20"/>
          <w:sz w:val="28"/>
          <w:szCs w:val="28"/>
          <w:lang w:eastAsia="ru-RU"/>
        </w:rPr>
        <w:t>Тема:</w:t>
      </w:r>
      <w:r w:rsidR="008B350E">
        <w:rPr>
          <w:rFonts w:ascii="Times New Roman" w:eastAsia="Times New Roman" w:hAnsi="Times New Roman" w:cs="Times New Roman"/>
          <w:color w:val="231F20"/>
          <w:sz w:val="28"/>
          <w:szCs w:val="28"/>
          <w:lang w:eastAsia="ru-RU"/>
        </w:rPr>
        <w:t> «</w:t>
      </w:r>
      <w:r w:rsidRPr="00CC7B2F">
        <w:rPr>
          <w:rFonts w:ascii="Times New Roman" w:eastAsia="Times New Roman" w:hAnsi="Times New Roman" w:cs="Times New Roman"/>
          <w:color w:val="231F20"/>
          <w:sz w:val="28"/>
          <w:szCs w:val="28"/>
          <w:lang w:eastAsia="ru-RU"/>
        </w:rPr>
        <w:t>Мы актеры</w:t>
      </w:r>
      <w:r w:rsidR="008B350E">
        <w:rPr>
          <w:rFonts w:ascii="Times New Roman" w:eastAsia="Times New Roman" w:hAnsi="Times New Roman" w:cs="Times New Roman"/>
          <w:color w:val="231F20"/>
          <w:sz w:val="28"/>
          <w:szCs w:val="28"/>
          <w:lang w:eastAsia="ru-RU"/>
        </w:rPr>
        <w:t>»</w:t>
      </w:r>
      <w:r w:rsidRPr="00CC7B2F">
        <w:rPr>
          <w:rFonts w:ascii="Times New Roman" w:eastAsia="Times New Roman" w:hAnsi="Times New Roman" w:cs="Times New Roman"/>
          <w:color w:val="231F20"/>
          <w:sz w:val="28"/>
          <w:szCs w:val="28"/>
          <w:lang w:eastAsia="ru-RU"/>
        </w:rPr>
        <w:t>.</w:t>
      </w:r>
    </w:p>
    <w:p w:rsidR="00CC7B2F" w:rsidRPr="00CC7B2F" w:rsidRDefault="00CC7B2F" w:rsidP="00CC7B2F">
      <w:pPr>
        <w:spacing w:after="0" w:line="240" w:lineRule="auto"/>
        <w:rPr>
          <w:rFonts w:ascii="Times New Roman" w:eastAsia="Times New Roman" w:hAnsi="Times New Roman" w:cs="Times New Roman"/>
          <w:color w:val="231F20"/>
          <w:sz w:val="28"/>
          <w:szCs w:val="28"/>
          <w:lang w:eastAsia="ru-RU"/>
        </w:rPr>
      </w:pPr>
      <w:r w:rsidRPr="00CC7B2F">
        <w:rPr>
          <w:rFonts w:ascii="Times New Roman" w:eastAsia="Times New Roman" w:hAnsi="Times New Roman" w:cs="Times New Roman"/>
          <w:b/>
          <w:bCs/>
          <w:color w:val="231F20"/>
          <w:sz w:val="28"/>
          <w:szCs w:val="28"/>
          <w:lang w:eastAsia="ru-RU"/>
        </w:rPr>
        <w:lastRenderedPageBreak/>
        <w:t>Цель:</w:t>
      </w:r>
      <w:r w:rsidRPr="00CC7B2F">
        <w:rPr>
          <w:rFonts w:ascii="Times New Roman" w:eastAsia="Times New Roman" w:hAnsi="Times New Roman" w:cs="Times New Roman"/>
          <w:color w:val="231F20"/>
          <w:sz w:val="28"/>
          <w:szCs w:val="28"/>
          <w:lang w:eastAsia="ru-RU"/>
        </w:rPr>
        <w:t> формировать у детей характерные жесты отталкивания, притяжения, раскрытия, закрытия; воспитывать партнерские отношения между детьми.</w:t>
      </w:r>
    </w:p>
    <w:p w:rsidR="00CC7B2F" w:rsidRPr="00CC7B2F" w:rsidRDefault="00CC7B2F" w:rsidP="00CC7B2F">
      <w:pPr>
        <w:spacing w:after="0" w:line="240" w:lineRule="auto"/>
        <w:rPr>
          <w:rFonts w:ascii="Times New Roman" w:eastAsia="Times New Roman" w:hAnsi="Times New Roman" w:cs="Times New Roman"/>
          <w:color w:val="231F20"/>
          <w:sz w:val="28"/>
          <w:szCs w:val="28"/>
          <w:lang w:eastAsia="ru-RU"/>
        </w:rPr>
      </w:pPr>
      <w:r w:rsidRPr="00CC7B2F">
        <w:rPr>
          <w:rFonts w:ascii="Times New Roman" w:eastAsia="Times New Roman" w:hAnsi="Times New Roman" w:cs="Times New Roman"/>
          <w:b/>
          <w:bCs/>
          <w:color w:val="231F20"/>
          <w:sz w:val="28"/>
          <w:szCs w:val="28"/>
          <w:lang w:eastAsia="ru-RU"/>
        </w:rPr>
        <w:t>Литература:</w:t>
      </w:r>
      <w:r w:rsidRPr="00CC7B2F">
        <w:rPr>
          <w:rFonts w:ascii="Times New Roman" w:eastAsia="Times New Roman" w:hAnsi="Times New Roman" w:cs="Times New Roman"/>
          <w:color w:val="231F20"/>
          <w:sz w:val="28"/>
          <w:szCs w:val="28"/>
          <w:lang w:eastAsia="ru-RU"/>
        </w:rPr>
        <w:t> </w:t>
      </w:r>
      <w:r w:rsidRPr="00CC7B2F">
        <w:rPr>
          <w:rFonts w:ascii="Times New Roman" w:eastAsia="Times New Roman" w:hAnsi="Times New Roman" w:cs="Times New Roman"/>
          <w:i/>
          <w:iCs/>
          <w:color w:val="231F20"/>
          <w:sz w:val="28"/>
          <w:szCs w:val="28"/>
          <w:lang w:eastAsia="ru-RU"/>
        </w:rPr>
        <w:t>Н. Ф. Сорокина, Л. Г. Милаванович</w:t>
      </w:r>
      <w:r w:rsidR="008B350E">
        <w:rPr>
          <w:rFonts w:ascii="Times New Roman" w:eastAsia="Times New Roman" w:hAnsi="Times New Roman" w:cs="Times New Roman"/>
          <w:color w:val="231F20"/>
          <w:sz w:val="28"/>
          <w:szCs w:val="28"/>
          <w:lang w:eastAsia="ru-RU"/>
        </w:rPr>
        <w:t> Программа «Театр – творчество – дети»</w:t>
      </w:r>
      <w:r w:rsidRPr="00CC7B2F">
        <w:rPr>
          <w:rFonts w:ascii="Times New Roman" w:eastAsia="Times New Roman" w:hAnsi="Times New Roman" w:cs="Times New Roman"/>
          <w:color w:val="231F20"/>
          <w:sz w:val="28"/>
          <w:szCs w:val="28"/>
          <w:lang w:eastAsia="ru-RU"/>
        </w:rPr>
        <w:t xml:space="preserve"> Москва 1995г.</w:t>
      </w:r>
    </w:p>
    <w:p w:rsidR="00CC7B2F" w:rsidRPr="00CC7B2F" w:rsidRDefault="00CC7B2F" w:rsidP="00CC7B2F">
      <w:pPr>
        <w:spacing w:after="0" w:line="240" w:lineRule="auto"/>
        <w:rPr>
          <w:rFonts w:ascii="Times New Roman" w:eastAsia="Times New Roman" w:hAnsi="Times New Roman" w:cs="Times New Roman"/>
          <w:color w:val="231F20"/>
          <w:sz w:val="28"/>
          <w:szCs w:val="28"/>
          <w:lang w:eastAsia="ru-RU"/>
        </w:rPr>
      </w:pPr>
      <w:r w:rsidRPr="00CC7B2F">
        <w:rPr>
          <w:rFonts w:ascii="Times New Roman" w:eastAsia="Times New Roman" w:hAnsi="Times New Roman" w:cs="Times New Roman"/>
          <w:b/>
          <w:bCs/>
          <w:color w:val="231F20"/>
          <w:sz w:val="28"/>
          <w:szCs w:val="28"/>
          <w:lang w:eastAsia="ru-RU"/>
        </w:rPr>
        <w:t>Тема:</w:t>
      </w:r>
      <w:r w:rsidR="008B350E">
        <w:rPr>
          <w:rFonts w:ascii="Times New Roman" w:eastAsia="Times New Roman" w:hAnsi="Times New Roman" w:cs="Times New Roman"/>
          <w:color w:val="231F20"/>
          <w:sz w:val="28"/>
          <w:szCs w:val="28"/>
          <w:lang w:eastAsia="ru-RU"/>
        </w:rPr>
        <w:t> «</w:t>
      </w:r>
      <w:r w:rsidRPr="00CC7B2F">
        <w:rPr>
          <w:rFonts w:ascii="Times New Roman" w:eastAsia="Times New Roman" w:hAnsi="Times New Roman" w:cs="Times New Roman"/>
          <w:color w:val="231F20"/>
          <w:sz w:val="28"/>
          <w:szCs w:val="28"/>
          <w:lang w:eastAsia="ru-RU"/>
        </w:rPr>
        <w:t>В гости пальчики пришли</w:t>
      </w:r>
      <w:r w:rsidR="008B350E">
        <w:rPr>
          <w:rFonts w:ascii="Times New Roman" w:eastAsia="Times New Roman" w:hAnsi="Times New Roman" w:cs="Times New Roman"/>
          <w:color w:val="231F20"/>
          <w:sz w:val="28"/>
          <w:szCs w:val="28"/>
          <w:lang w:eastAsia="ru-RU"/>
        </w:rPr>
        <w:t>»</w:t>
      </w:r>
      <w:r w:rsidRPr="00CC7B2F">
        <w:rPr>
          <w:rFonts w:ascii="Times New Roman" w:eastAsia="Times New Roman" w:hAnsi="Times New Roman" w:cs="Times New Roman"/>
          <w:color w:val="231F20"/>
          <w:sz w:val="28"/>
          <w:szCs w:val="28"/>
          <w:lang w:eastAsia="ru-RU"/>
        </w:rPr>
        <w:t>.</w:t>
      </w:r>
    </w:p>
    <w:p w:rsidR="00CC7B2F" w:rsidRPr="00CC7B2F" w:rsidRDefault="00CC7B2F" w:rsidP="00CC7B2F">
      <w:pPr>
        <w:spacing w:after="0" w:line="240" w:lineRule="auto"/>
        <w:rPr>
          <w:rFonts w:ascii="Times New Roman" w:eastAsia="Times New Roman" w:hAnsi="Times New Roman" w:cs="Times New Roman"/>
          <w:color w:val="231F20"/>
          <w:sz w:val="28"/>
          <w:szCs w:val="28"/>
          <w:lang w:eastAsia="ru-RU"/>
        </w:rPr>
      </w:pPr>
      <w:r w:rsidRPr="00CC7B2F">
        <w:rPr>
          <w:rFonts w:ascii="Times New Roman" w:eastAsia="Times New Roman" w:hAnsi="Times New Roman" w:cs="Times New Roman"/>
          <w:b/>
          <w:bCs/>
          <w:color w:val="231F20"/>
          <w:sz w:val="28"/>
          <w:szCs w:val="28"/>
          <w:lang w:eastAsia="ru-RU"/>
        </w:rPr>
        <w:t>Цель:</w:t>
      </w:r>
      <w:r w:rsidRPr="00CC7B2F">
        <w:rPr>
          <w:rFonts w:ascii="Times New Roman" w:eastAsia="Times New Roman" w:hAnsi="Times New Roman" w:cs="Times New Roman"/>
          <w:color w:val="231F20"/>
          <w:sz w:val="28"/>
          <w:szCs w:val="28"/>
          <w:lang w:eastAsia="ru-RU"/>
        </w:rPr>
        <w:t> развивать мелкую моторику рук в сочетании с речью; развивать устойчивый интерес к различной театральной деятельности; познакомить с театром рук; воспитывать партнерские отношения между детьми; учить детей интонационно выразительно воспроизводить заданную фразу.</w:t>
      </w:r>
    </w:p>
    <w:p w:rsidR="00CC7B2F" w:rsidRPr="00CC7B2F" w:rsidRDefault="00CC7B2F" w:rsidP="00CC7B2F">
      <w:pPr>
        <w:spacing w:after="0" w:line="240" w:lineRule="auto"/>
        <w:rPr>
          <w:rFonts w:ascii="Times New Roman" w:eastAsia="Times New Roman" w:hAnsi="Times New Roman" w:cs="Times New Roman"/>
          <w:color w:val="231F20"/>
          <w:sz w:val="28"/>
          <w:szCs w:val="28"/>
          <w:lang w:eastAsia="ru-RU"/>
        </w:rPr>
      </w:pPr>
      <w:r w:rsidRPr="00CC7B2F">
        <w:rPr>
          <w:rFonts w:ascii="Times New Roman" w:eastAsia="Times New Roman" w:hAnsi="Times New Roman" w:cs="Times New Roman"/>
          <w:b/>
          <w:bCs/>
          <w:color w:val="231F20"/>
          <w:sz w:val="28"/>
          <w:szCs w:val="28"/>
          <w:lang w:eastAsia="ru-RU"/>
        </w:rPr>
        <w:t>Литература:</w:t>
      </w:r>
      <w:r w:rsidRPr="00CC7B2F">
        <w:rPr>
          <w:rFonts w:ascii="Times New Roman" w:eastAsia="Times New Roman" w:hAnsi="Times New Roman" w:cs="Times New Roman"/>
          <w:b/>
          <w:bCs/>
          <w:i/>
          <w:iCs/>
          <w:color w:val="231F20"/>
          <w:sz w:val="28"/>
          <w:szCs w:val="28"/>
          <w:lang w:eastAsia="ru-RU"/>
        </w:rPr>
        <w:t> </w:t>
      </w:r>
      <w:r w:rsidRPr="00CC7B2F">
        <w:rPr>
          <w:rFonts w:ascii="Times New Roman" w:eastAsia="Times New Roman" w:hAnsi="Times New Roman" w:cs="Times New Roman"/>
          <w:i/>
          <w:iCs/>
          <w:color w:val="231F20"/>
          <w:sz w:val="28"/>
          <w:szCs w:val="28"/>
          <w:lang w:eastAsia="ru-RU"/>
        </w:rPr>
        <w:t>Т.И.Петрова, Е.Я.Сергеева, Е.С.Петрова </w:t>
      </w:r>
      <w:r w:rsidR="008B350E">
        <w:rPr>
          <w:rFonts w:ascii="Times New Roman" w:eastAsia="Times New Roman" w:hAnsi="Times New Roman" w:cs="Times New Roman"/>
          <w:color w:val="231F20"/>
          <w:sz w:val="28"/>
          <w:szCs w:val="28"/>
          <w:lang w:eastAsia="ru-RU"/>
        </w:rPr>
        <w:t>“Театрализованные игры в д/с»,  Москва «Школьная пресса»</w:t>
      </w:r>
      <w:r w:rsidRPr="00CC7B2F">
        <w:rPr>
          <w:rFonts w:ascii="Times New Roman" w:eastAsia="Times New Roman" w:hAnsi="Times New Roman" w:cs="Times New Roman"/>
          <w:color w:val="231F20"/>
          <w:sz w:val="28"/>
          <w:szCs w:val="28"/>
          <w:lang w:eastAsia="ru-RU"/>
        </w:rPr>
        <w:t xml:space="preserve"> 2000г.</w:t>
      </w:r>
    </w:p>
    <w:p w:rsidR="00CC7B2F" w:rsidRPr="00CC7B2F" w:rsidRDefault="00CC7B2F" w:rsidP="00CC7B2F">
      <w:pPr>
        <w:spacing w:after="0" w:line="240" w:lineRule="auto"/>
        <w:rPr>
          <w:rFonts w:ascii="Times New Roman" w:eastAsia="Times New Roman" w:hAnsi="Times New Roman" w:cs="Times New Roman"/>
          <w:color w:val="231F20"/>
          <w:sz w:val="28"/>
          <w:szCs w:val="28"/>
          <w:lang w:eastAsia="ru-RU"/>
        </w:rPr>
      </w:pPr>
      <w:r w:rsidRPr="00CC7B2F">
        <w:rPr>
          <w:rFonts w:ascii="Times New Roman" w:eastAsia="Times New Roman" w:hAnsi="Times New Roman" w:cs="Times New Roman"/>
          <w:b/>
          <w:bCs/>
          <w:color w:val="231F20"/>
          <w:sz w:val="28"/>
          <w:szCs w:val="28"/>
          <w:lang w:eastAsia="ru-RU"/>
        </w:rPr>
        <w:t>  </w:t>
      </w:r>
    </w:p>
    <w:p w:rsidR="00CC7B2F" w:rsidRPr="00CC7B2F" w:rsidRDefault="00CC7B2F" w:rsidP="00CC7B2F">
      <w:pPr>
        <w:spacing w:after="0" w:line="240" w:lineRule="auto"/>
        <w:rPr>
          <w:rFonts w:ascii="Times New Roman" w:eastAsia="Times New Roman" w:hAnsi="Times New Roman" w:cs="Times New Roman"/>
          <w:color w:val="231F20"/>
          <w:sz w:val="28"/>
          <w:szCs w:val="28"/>
          <w:lang w:eastAsia="ru-RU"/>
        </w:rPr>
      </w:pPr>
      <w:r w:rsidRPr="00CC7B2F">
        <w:rPr>
          <w:rFonts w:ascii="Times New Roman" w:eastAsia="Times New Roman" w:hAnsi="Times New Roman" w:cs="Times New Roman"/>
          <w:b/>
          <w:bCs/>
          <w:color w:val="231F20"/>
          <w:sz w:val="28"/>
          <w:szCs w:val="28"/>
          <w:lang w:eastAsia="ru-RU"/>
        </w:rPr>
        <w:t>Март</w:t>
      </w:r>
    </w:p>
    <w:p w:rsidR="00CC7B2F" w:rsidRPr="00CC7B2F" w:rsidRDefault="00CC7B2F" w:rsidP="00CC7B2F">
      <w:pPr>
        <w:spacing w:after="0" w:line="240" w:lineRule="auto"/>
        <w:rPr>
          <w:rFonts w:ascii="Times New Roman" w:eastAsia="Times New Roman" w:hAnsi="Times New Roman" w:cs="Times New Roman"/>
          <w:color w:val="231F20"/>
          <w:sz w:val="28"/>
          <w:szCs w:val="28"/>
          <w:lang w:eastAsia="ru-RU"/>
        </w:rPr>
      </w:pPr>
      <w:r w:rsidRPr="00CC7B2F">
        <w:rPr>
          <w:rFonts w:ascii="Times New Roman" w:eastAsia="Times New Roman" w:hAnsi="Times New Roman" w:cs="Times New Roman"/>
          <w:b/>
          <w:bCs/>
          <w:color w:val="231F20"/>
          <w:sz w:val="28"/>
          <w:szCs w:val="28"/>
          <w:lang w:eastAsia="ru-RU"/>
        </w:rPr>
        <w:t>Тема:</w:t>
      </w:r>
      <w:r w:rsidR="008B350E">
        <w:rPr>
          <w:rFonts w:ascii="Times New Roman" w:eastAsia="Times New Roman" w:hAnsi="Times New Roman" w:cs="Times New Roman"/>
          <w:color w:val="231F20"/>
          <w:sz w:val="28"/>
          <w:szCs w:val="28"/>
          <w:lang w:eastAsia="ru-RU"/>
        </w:rPr>
        <w:t> «</w:t>
      </w:r>
      <w:r w:rsidRPr="00CC7B2F">
        <w:rPr>
          <w:rFonts w:ascii="Times New Roman" w:eastAsia="Times New Roman" w:hAnsi="Times New Roman" w:cs="Times New Roman"/>
          <w:color w:val="231F20"/>
          <w:sz w:val="28"/>
          <w:szCs w:val="28"/>
          <w:lang w:eastAsia="ru-RU"/>
        </w:rPr>
        <w:t>Весна пришла!</w:t>
      </w:r>
      <w:r w:rsidR="008B350E">
        <w:rPr>
          <w:rFonts w:ascii="Times New Roman" w:eastAsia="Times New Roman" w:hAnsi="Times New Roman" w:cs="Times New Roman"/>
          <w:color w:val="231F20"/>
          <w:sz w:val="28"/>
          <w:szCs w:val="28"/>
          <w:lang w:eastAsia="ru-RU"/>
        </w:rPr>
        <w:t>»</w:t>
      </w:r>
      <w:r w:rsidRPr="00CC7B2F">
        <w:rPr>
          <w:rFonts w:ascii="Times New Roman" w:eastAsia="Times New Roman" w:hAnsi="Times New Roman" w:cs="Times New Roman"/>
          <w:color w:val="231F20"/>
          <w:sz w:val="28"/>
          <w:szCs w:val="28"/>
          <w:lang w:eastAsia="ru-RU"/>
        </w:rPr>
        <w:t>.</w:t>
      </w:r>
    </w:p>
    <w:p w:rsidR="00CC7B2F" w:rsidRPr="00CC7B2F" w:rsidRDefault="00CC7B2F" w:rsidP="00CC7B2F">
      <w:pPr>
        <w:spacing w:after="0" w:line="240" w:lineRule="auto"/>
        <w:rPr>
          <w:rFonts w:ascii="Times New Roman" w:eastAsia="Times New Roman" w:hAnsi="Times New Roman" w:cs="Times New Roman"/>
          <w:color w:val="231F20"/>
          <w:sz w:val="28"/>
          <w:szCs w:val="28"/>
          <w:lang w:eastAsia="ru-RU"/>
        </w:rPr>
      </w:pPr>
      <w:r w:rsidRPr="00CC7B2F">
        <w:rPr>
          <w:rFonts w:ascii="Times New Roman" w:eastAsia="Times New Roman" w:hAnsi="Times New Roman" w:cs="Times New Roman"/>
          <w:b/>
          <w:bCs/>
          <w:color w:val="231F20"/>
          <w:sz w:val="28"/>
          <w:szCs w:val="28"/>
          <w:lang w:eastAsia="ru-RU"/>
        </w:rPr>
        <w:t>Цель:</w:t>
      </w:r>
      <w:r w:rsidRPr="00CC7B2F">
        <w:rPr>
          <w:rFonts w:ascii="Times New Roman" w:eastAsia="Times New Roman" w:hAnsi="Times New Roman" w:cs="Times New Roman"/>
          <w:color w:val="231F20"/>
          <w:sz w:val="28"/>
          <w:szCs w:val="28"/>
          <w:lang w:eastAsia="ru-RU"/>
        </w:rPr>
        <w:t> учить детей проговаривать заданную фразу с определенной интонацией в сочетании с жестами; воспитывать коммуникативные навыки общения, учить сочетать напевную речь с пластическими движениями.</w:t>
      </w:r>
    </w:p>
    <w:p w:rsidR="00CC7B2F" w:rsidRPr="00CC7B2F" w:rsidRDefault="00CC7B2F" w:rsidP="00CC7B2F">
      <w:pPr>
        <w:spacing w:after="0" w:line="240" w:lineRule="auto"/>
        <w:rPr>
          <w:rFonts w:ascii="Times New Roman" w:eastAsia="Times New Roman" w:hAnsi="Times New Roman" w:cs="Times New Roman"/>
          <w:color w:val="231F20"/>
          <w:sz w:val="28"/>
          <w:szCs w:val="28"/>
          <w:lang w:eastAsia="ru-RU"/>
        </w:rPr>
      </w:pPr>
      <w:r w:rsidRPr="00CC7B2F">
        <w:rPr>
          <w:rFonts w:ascii="Times New Roman" w:eastAsia="Times New Roman" w:hAnsi="Times New Roman" w:cs="Times New Roman"/>
          <w:b/>
          <w:bCs/>
          <w:color w:val="231F20"/>
          <w:sz w:val="28"/>
          <w:szCs w:val="28"/>
          <w:lang w:eastAsia="ru-RU"/>
        </w:rPr>
        <w:t>Литература</w:t>
      </w:r>
      <w:r w:rsidRPr="00CC7B2F">
        <w:rPr>
          <w:rFonts w:ascii="Times New Roman" w:eastAsia="Times New Roman" w:hAnsi="Times New Roman" w:cs="Times New Roman"/>
          <w:b/>
          <w:bCs/>
          <w:i/>
          <w:iCs/>
          <w:color w:val="231F20"/>
          <w:sz w:val="28"/>
          <w:szCs w:val="28"/>
          <w:lang w:eastAsia="ru-RU"/>
        </w:rPr>
        <w:t>:</w:t>
      </w:r>
      <w:r w:rsidRPr="00CC7B2F">
        <w:rPr>
          <w:rFonts w:ascii="Times New Roman" w:eastAsia="Times New Roman" w:hAnsi="Times New Roman" w:cs="Times New Roman"/>
          <w:i/>
          <w:iCs/>
          <w:color w:val="231F20"/>
          <w:sz w:val="28"/>
          <w:szCs w:val="28"/>
          <w:lang w:eastAsia="ru-RU"/>
        </w:rPr>
        <w:t> М. Д. Маханева  </w:t>
      </w:r>
      <w:r w:rsidR="008B350E">
        <w:rPr>
          <w:rFonts w:ascii="Times New Roman" w:eastAsia="Times New Roman" w:hAnsi="Times New Roman" w:cs="Times New Roman"/>
          <w:color w:val="231F20"/>
          <w:sz w:val="28"/>
          <w:szCs w:val="28"/>
          <w:lang w:eastAsia="ru-RU"/>
        </w:rPr>
        <w:t>«</w:t>
      </w:r>
      <w:r w:rsidRPr="00CC7B2F">
        <w:rPr>
          <w:rFonts w:ascii="Times New Roman" w:eastAsia="Times New Roman" w:hAnsi="Times New Roman" w:cs="Times New Roman"/>
          <w:color w:val="231F20"/>
          <w:sz w:val="28"/>
          <w:szCs w:val="28"/>
          <w:lang w:eastAsia="ru-RU"/>
        </w:rPr>
        <w:t>Теа</w:t>
      </w:r>
      <w:r w:rsidR="008B350E">
        <w:rPr>
          <w:rFonts w:ascii="Times New Roman" w:eastAsia="Times New Roman" w:hAnsi="Times New Roman" w:cs="Times New Roman"/>
          <w:color w:val="231F20"/>
          <w:sz w:val="28"/>
          <w:szCs w:val="28"/>
          <w:lang w:eastAsia="ru-RU"/>
        </w:rPr>
        <w:t>тральные занятия в детском саду» Москва, Творческий центр «Сфера»</w:t>
      </w:r>
      <w:r w:rsidRPr="00CC7B2F">
        <w:rPr>
          <w:rFonts w:ascii="Times New Roman" w:eastAsia="Times New Roman" w:hAnsi="Times New Roman" w:cs="Times New Roman"/>
          <w:color w:val="231F20"/>
          <w:sz w:val="28"/>
          <w:szCs w:val="28"/>
          <w:lang w:eastAsia="ru-RU"/>
        </w:rPr>
        <w:t xml:space="preserve"> 2003г.</w:t>
      </w:r>
    </w:p>
    <w:p w:rsidR="00CC7B2F" w:rsidRPr="00CC7B2F" w:rsidRDefault="00CC7B2F" w:rsidP="00CC7B2F">
      <w:pPr>
        <w:spacing w:after="0" w:line="240" w:lineRule="auto"/>
        <w:rPr>
          <w:rFonts w:ascii="Times New Roman" w:eastAsia="Times New Roman" w:hAnsi="Times New Roman" w:cs="Times New Roman"/>
          <w:color w:val="231F20"/>
          <w:sz w:val="28"/>
          <w:szCs w:val="28"/>
          <w:lang w:eastAsia="ru-RU"/>
        </w:rPr>
      </w:pPr>
      <w:r w:rsidRPr="00CC7B2F">
        <w:rPr>
          <w:rFonts w:ascii="Times New Roman" w:eastAsia="Times New Roman" w:hAnsi="Times New Roman" w:cs="Times New Roman"/>
          <w:b/>
          <w:bCs/>
          <w:color w:val="231F20"/>
          <w:sz w:val="28"/>
          <w:szCs w:val="28"/>
          <w:lang w:eastAsia="ru-RU"/>
        </w:rPr>
        <w:t>Тема:</w:t>
      </w:r>
      <w:r w:rsidR="008B350E">
        <w:rPr>
          <w:rFonts w:ascii="Times New Roman" w:eastAsia="Times New Roman" w:hAnsi="Times New Roman" w:cs="Times New Roman"/>
          <w:color w:val="231F20"/>
          <w:sz w:val="28"/>
          <w:szCs w:val="28"/>
          <w:lang w:eastAsia="ru-RU"/>
        </w:rPr>
        <w:t> «Смоляной бычок»</w:t>
      </w:r>
      <w:r w:rsidRPr="00CC7B2F">
        <w:rPr>
          <w:rFonts w:ascii="Times New Roman" w:eastAsia="Times New Roman" w:hAnsi="Times New Roman" w:cs="Times New Roman"/>
          <w:color w:val="231F20"/>
          <w:sz w:val="28"/>
          <w:szCs w:val="28"/>
          <w:lang w:eastAsia="ru-RU"/>
        </w:rPr>
        <w:t>.</w:t>
      </w:r>
    </w:p>
    <w:p w:rsidR="00CC7B2F" w:rsidRPr="00CC7B2F" w:rsidRDefault="00CC7B2F" w:rsidP="00CC7B2F">
      <w:pPr>
        <w:spacing w:after="0" w:line="240" w:lineRule="auto"/>
        <w:rPr>
          <w:rFonts w:ascii="Times New Roman" w:eastAsia="Times New Roman" w:hAnsi="Times New Roman" w:cs="Times New Roman"/>
          <w:color w:val="231F20"/>
          <w:sz w:val="28"/>
          <w:szCs w:val="28"/>
          <w:lang w:eastAsia="ru-RU"/>
        </w:rPr>
      </w:pPr>
      <w:r w:rsidRPr="00CC7B2F">
        <w:rPr>
          <w:rFonts w:ascii="Times New Roman" w:eastAsia="Times New Roman" w:hAnsi="Times New Roman" w:cs="Times New Roman"/>
          <w:b/>
          <w:bCs/>
          <w:color w:val="231F20"/>
          <w:sz w:val="28"/>
          <w:szCs w:val="28"/>
          <w:lang w:eastAsia="ru-RU"/>
        </w:rPr>
        <w:t>Цель:</w:t>
      </w:r>
      <w:r w:rsidRPr="00CC7B2F">
        <w:rPr>
          <w:rFonts w:ascii="Times New Roman" w:eastAsia="Times New Roman" w:hAnsi="Times New Roman" w:cs="Times New Roman"/>
          <w:color w:val="231F20"/>
          <w:sz w:val="28"/>
          <w:szCs w:val="28"/>
          <w:lang w:eastAsia="ru-RU"/>
        </w:rPr>
        <w:t> развивать умение давать оценку поступкам действующих лиц в театре; продолжать формировать эмоциональную выразительность речи детей.</w:t>
      </w:r>
    </w:p>
    <w:p w:rsidR="00CC7B2F" w:rsidRPr="00CC7B2F" w:rsidRDefault="00CC7B2F" w:rsidP="00CC7B2F">
      <w:pPr>
        <w:spacing w:after="0" w:line="240" w:lineRule="auto"/>
        <w:rPr>
          <w:rFonts w:ascii="Times New Roman" w:eastAsia="Times New Roman" w:hAnsi="Times New Roman" w:cs="Times New Roman"/>
          <w:color w:val="231F20"/>
          <w:sz w:val="28"/>
          <w:szCs w:val="28"/>
          <w:lang w:eastAsia="ru-RU"/>
        </w:rPr>
      </w:pPr>
      <w:r w:rsidRPr="00CC7B2F">
        <w:rPr>
          <w:rFonts w:ascii="Times New Roman" w:eastAsia="Times New Roman" w:hAnsi="Times New Roman" w:cs="Times New Roman"/>
          <w:b/>
          <w:bCs/>
          <w:color w:val="231F20"/>
          <w:sz w:val="28"/>
          <w:szCs w:val="28"/>
          <w:lang w:eastAsia="ru-RU"/>
        </w:rPr>
        <w:t>Литература:</w:t>
      </w:r>
      <w:r w:rsidRPr="00CC7B2F">
        <w:rPr>
          <w:rFonts w:ascii="Times New Roman" w:eastAsia="Times New Roman" w:hAnsi="Times New Roman" w:cs="Times New Roman"/>
          <w:color w:val="231F20"/>
          <w:sz w:val="28"/>
          <w:szCs w:val="28"/>
          <w:lang w:eastAsia="ru-RU"/>
        </w:rPr>
        <w:t> </w:t>
      </w:r>
      <w:r w:rsidRPr="00CC7B2F">
        <w:rPr>
          <w:rFonts w:ascii="Times New Roman" w:eastAsia="Times New Roman" w:hAnsi="Times New Roman" w:cs="Times New Roman"/>
          <w:i/>
          <w:iCs/>
          <w:color w:val="231F20"/>
          <w:sz w:val="28"/>
          <w:szCs w:val="28"/>
          <w:lang w:eastAsia="ru-RU"/>
        </w:rPr>
        <w:t>Т.И.Петрова, Е.Я.Сергеева, Е.С.Петрова </w:t>
      </w:r>
      <w:r w:rsidR="006E01F7">
        <w:rPr>
          <w:rFonts w:ascii="Times New Roman" w:eastAsia="Times New Roman" w:hAnsi="Times New Roman" w:cs="Times New Roman"/>
          <w:color w:val="231F20"/>
          <w:sz w:val="28"/>
          <w:szCs w:val="28"/>
          <w:lang w:eastAsia="ru-RU"/>
        </w:rPr>
        <w:t>«Театрализованные игры в д/с» Москва «</w:t>
      </w:r>
      <w:r w:rsidRPr="00CC7B2F">
        <w:rPr>
          <w:rFonts w:ascii="Times New Roman" w:eastAsia="Times New Roman" w:hAnsi="Times New Roman" w:cs="Times New Roman"/>
          <w:color w:val="231F20"/>
          <w:sz w:val="28"/>
          <w:szCs w:val="28"/>
          <w:lang w:eastAsia="ru-RU"/>
        </w:rPr>
        <w:t>Школьная пресса</w:t>
      </w:r>
      <w:r w:rsidR="006E01F7">
        <w:rPr>
          <w:rFonts w:ascii="Times New Roman" w:eastAsia="Times New Roman" w:hAnsi="Times New Roman" w:cs="Times New Roman"/>
          <w:color w:val="231F20"/>
          <w:sz w:val="28"/>
          <w:szCs w:val="28"/>
          <w:lang w:eastAsia="ru-RU"/>
        </w:rPr>
        <w:t>»</w:t>
      </w:r>
      <w:r w:rsidRPr="00CC7B2F">
        <w:rPr>
          <w:rFonts w:ascii="Times New Roman" w:eastAsia="Times New Roman" w:hAnsi="Times New Roman" w:cs="Times New Roman"/>
          <w:color w:val="231F20"/>
          <w:sz w:val="28"/>
          <w:szCs w:val="28"/>
          <w:lang w:eastAsia="ru-RU"/>
        </w:rPr>
        <w:t xml:space="preserve"> 2000г.</w:t>
      </w:r>
    </w:p>
    <w:p w:rsidR="00CC7B2F" w:rsidRPr="00CC7B2F" w:rsidRDefault="00CC7B2F" w:rsidP="00CC7B2F">
      <w:pPr>
        <w:spacing w:after="0" w:line="240" w:lineRule="auto"/>
        <w:rPr>
          <w:rFonts w:ascii="Times New Roman" w:eastAsia="Times New Roman" w:hAnsi="Times New Roman" w:cs="Times New Roman"/>
          <w:color w:val="231F20"/>
          <w:sz w:val="28"/>
          <w:szCs w:val="28"/>
          <w:lang w:eastAsia="ru-RU"/>
        </w:rPr>
      </w:pPr>
      <w:r w:rsidRPr="00CC7B2F">
        <w:rPr>
          <w:rFonts w:ascii="Times New Roman" w:eastAsia="Times New Roman" w:hAnsi="Times New Roman" w:cs="Times New Roman"/>
          <w:b/>
          <w:bCs/>
          <w:color w:val="231F20"/>
          <w:sz w:val="28"/>
          <w:szCs w:val="28"/>
          <w:lang w:eastAsia="ru-RU"/>
        </w:rPr>
        <w:t>Тема:</w:t>
      </w:r>
      <w:r w:rsidR="006E01F7">
        <w:rPr>
          <w:rFonts w:ascii="Times New Roman" w:eastAsia="Times New Roman" w:hAnsi="Times New Roman" w:cs="Times New Roman"/>
          <w:color w:val="231F20"/>
          <w:sz w:val="28"/>
          <w:szCs w:val="28"/>
          <w:lang w:eastAsia="ru-RU"/>
        </w:rPr>
        <w:t> «</w:t>
      </w:r>
      <w:r w:rsidRPr="00CC7B2F">
        <w:rPr>
          <w:rFonts w:ascii="Times New Roman" w:eastAsia="Times New Roman" w:hAnsi="Times New Roman" w:cs="Times New Roman"/>
          <w:color w:val="231F20"/>
          <w:sz w:val="28"/>
          <w:szCs w:val="28"/>
          <w:lang w:eastAsia="ru-RU"/>
        </w:rPr>
        <w:t>Представьте себе…</w:t>
      </w:r>
      <w:r w:rsidR="006E01F7">
        <w:rPr>
          <w:rFonts w:ascii="Times New Roman" w:eastAsia="Times New Roman" w:hAnsi="Times New Roman" w:cs="Times New Roman"/>
          <w:color w:val="231F20"/>
          <w:sz w:val="28"/>
          <w:szCs w:val="28"/>
          <w:lang w:eastAsia="ru-RU"/>
        </w:rPr>
        <w:t>»</w:t>
      </w:r>
      <w:r w:rsidRPr="00CC7B2F">
        <w:rPr>
          <w:rFonts w:ascii="Times New Roman" w:eastAsia="Times New Roman" w:hAnsi="Times New Roman" w:cs="Times New Roman"/>
          <w:color w:val="231F20"/>
          <w:sz w:val="28"/>
          <w:szCs w:val="28"/>
          <w:lang w:eastAsia="ru-RU"/>
        </w:rPr>
        <w:t>.</w:t>
      </w:r>
    </w:p>
    <w:p w:rsidR="00CC7B2F" w:rsidRPr="00CC7B2F" w:rsidRDefault="00CC7B2F" w:rsidP="00CC7B2F">
      <w:pPr>
        <w:spacing w:after="0" w:line="240" w:lineRule="auto"/>
        <w:rPr>
          <w:rFonts w:ascii="Times New Roman" w:eastAsia="Times New Roman" w:hAnsi="Times New Roman" w:cs="Times New Roman"/>
          <w:color w:val="231F20"/>
          <w:sz w:val="28"/>
          <w:szCs w:val="28"/>
          <w:lang w:eastAsia="ru-RU"/>
        </w:rPr>
      </w:pPr>
      <w:r w:rsidRPr="00CC7B2F">
        <w:rPr>
          <w:rFonts w:ascii="Times New Roman" w:eastAsia="Times New Roman" w:hAnsi="Times New Roman" w:cs="Times New Roman"/>
          <w:b/>
          <w:bCs/>
          <w:color w:val="231F20"/>
          <w:sz w:val="28"/>
          <w:szCs w:val="28"/>
          <w:lang w:eastAsia="ru-RU"/>
        </w:rPr>
        <w:t>Цель:</w:t>
      </w:r>
      <w:r w:rsidRPr="00CC7B2F">
        <w:rPr>
          <w:rFonts w:ascii="Times New Roman" w:eastAsia="Times New Roman" w:hAnsi="Times New Roman" w:cs="Times New Roman"/>
          <w:color w:val="231F20"/>
          <w:sz w:val="28"/>
          <w:szCs w:val="28"/>
          <w:lang w:eastAsia="ru-RU"/>
        </w:rPr>
        <w:t> вызвать у детей радостный эмоциональный настрой; развивать элементарные навыки мимики и жестикуляции; учить детей интонационно проговаривать фразы; развивать воображение.</w:t>
      </w:r>
    </w:p>
    <w:p w:rsidR="00CC7B2F" w:rsidRPr="00CC7B2F" w:rsidRDefault="00CC7B2F" w:rsidP="00CC7B2F">
      <w:pPr>
        <w:spacing w:after="0" w:line="240" w:lineRule="auto"/>
        <w:rPr>
          <w:rFonts w:ascii="Times New Roman" w:eastAsia="Times New Roman" w:hAnsi="Times New Roman" w:cs="Times New Roman"/>
          <w:color w:val="231F20"/>
          <w:sz w:val="28"/>
          <w:szCs w:val="28"/>
          <w:lang w:eastAsia="ru-RU"/>
        </w:rPr>
      </w:pPr>
      <w:r w:rsidRPr="00CC7B2F">
        <w:rPr>
          <w:rFonts w:ascii="Times New Roman" w:eastAsia="Times New Roman" w:hAnsi="Times New Roman" w:cs="Times New Roman"/>
          <w:b/>
          <w:bCs/>
          <w:color w:val="231F20"/>
          <w:sz w:val="28"/>
          <w:szCs w:val="28"/>
          <w:lang w:eastAsia="ru-RU"/>
        </w:rPr>
        <w:t>Литература:</w:t>
      </w:r>
      <w:r w:rsidRPr="00CC7B2F">
        <w:rPr>
          <w:rFonts w:ascii="Times New Roman" w:eastAsia="Times New Roman" w:hAnsi="Times New Roman" w:cs="Times New Roman"/>
          <w:color w:val="231F20"/>
          <w:sz w:val="28"/>
          <w:szCs w:val="28"/>
          <w:lang w:eastAsia="ru-RU"/>
        </w:rPr>
        <w:t> </w:t>
      </w:r>
      <w:r w:rsidRPr="00CC7B2F">
        <w:rPr>
          <w:rFonts w:ascii="Times New Roman" w:eastAsia="Times New Roman" w:hAnsi="Times New Roman" w:cs="Times New Roman"/>
          <w:i/>
          <w:iCs/>
          <w:color w:val="231F20"/>
          <w:sz w:val="28"/>
          <w:szCs w:val="28"/>
          <w:lang w:eastAsia="ru-RU"/>
        </w:rPr>
        <w:t>Н. Ф. Сорокина, Л. Г. Милаванович</w:t>
      </w:r>
      <w:r w:rsidR="006E01F7">
        <w:rPr>
          <w:rFonts w:ascii="Times New Roman" w:eastAsia="Times New Roman" w:hAnsi="Times New Roman" w:cs="Times New Roman"/>
          <w:color w:val="231F20"/>
          <w:sz w:val="28"/>
          <w:szCs w:val="28"/>
          <w:lang w:eastAsia="ru-RU"/>
        </w:rPr>
        <w:t>  Программа «Театр – творчество – дети»,</w:t>
      </w:r>
      <w:r w:rsidRPr="00CC7B2F">
        <w:rPr>
          <w:rFonts w:ascii="Times New Roman" w:eastAsia="Times New Roman" w:hAnsi="Times New Roman" w:cs="Times New Roman"/>
          <w:color w:val="231F20"/>
          <w:sz w:val="28"/>
          <w:szCs w:val="28"/>
          <w:lang w:eastAsia="ru-RU"/>
        </w:rPr>
        <w:t xml:space="preserve"> Москва 1995г.</w:t>
      </w:r>
    </w:p>
    <w:p w:rsidR="00CC7B2F" w:rsidRPr="00CC7B2F" w:rsidRDefault="00CC7B2F" w:rsidP="00CC7B2F">
      <w:pPr>
        <w:spacing w:after="0" w:line="240" w:lineRule="auto"/>
        <w:rPr>
          <w:rFonts w:ascii="Times New Roman" w:eastAsia="Times New Roman" w:hAnsi="Times New Roman" w:cs="Times New Roman"/>
          <w:color w:val="231F20"/>
          <w:sz w:val="28"/>
          <w:szCs w:val="28"/>
          <w:lang w:eastAsia="ru-RU"/>
        </w:rPr>
      </w:pPr>
      <w:r w:rsidRPr="00CC7B2F">
        <w:rPr>
          <w:rFonts w:ascii="Times New Roman" w:eastAsia="Times New Roman" w:hAnsi="Times New Roman" w:cs="Times New Roman"/>
          <w:b/>
          <w:bCs/>
          <w:color w:val="231F20"/>
          <w:sz w:val="28"/>
          <w:szCs w:val="28"/>
          <w:lang w:eastAsia="ru-RU"/>
        </w:rPr>
        <w:t>Тема:</w:t>
      </w:r>
      <w:r w:rsidR="006E01F7">
        <w:rPr>
          <w:rFonts w:ascii="Times New Roman" w:eastAsia="Times New Roman" w:hAnsi="Times New Roman" w:cs="Times New Roman"/>
          <w:color w:val="231F20"/>
          <w:sz w:val="28"/>
          <w:szCs w:val="28"/>
          <w:lang w:eastAsia="ru-RU"/>
        </w:rPr>
        <w:t> «</w:t>
      </w:r>
      <w:r w:rsidRPr="00CC7B2F">
        <w:rPr>
          <w:rFonts w:ascii="Times New Roman" w:eastAsia="Times New Roman" w:hAnsi="Times New Roman" w:cs="Times New Roman"/>
          <w:color w:val="231F20"/>
          <w:sz w:val="28"/>
          <w:szCs w:val="28"/>
          <w:lang w:eastAsia="ru-RU"/>
        </w:rPr>
        <w:t>Воробей и кот</w:t>
      </w:r>
      <w:r w:rsidR="006E01F7">
        <w:rPr>
          <w:rFonts w:ascii="Times New Roman" w:eastAsia="Times New Roman" w:hAnsi="Times New Roman" w:cs="Times New Roman"/>
          <w:color w:val="231F20"/>
          <w:sz w:val="28"/>
          <w:szCs w:val="28"/>
          <w:lang w:eastAsia="ru-RU"/>
        </w:rPr>
        <w:t>»</w:t>
      </w:r>
      <w:r w:rsidRPr="00CC7B2F">
        <w:rPr>
          <w:rFonts w:ascii="Times New Roman" w:eastAsia="Times New Roman" w:hAnsi="Times New Roman" w:cs="Times New Roman"/>
          <w:color w:val="231F20"/>
          <w:sz w:val="28"/>
          <w:szCs w:val="28"/>
          <w:lang w:eastAsia="ru-RU"/>
        </w:rPr>
        <w:t>.</w:t>
      </w:r>
    </w:p>
    <w:p w:rsidR="00CC7B2F" w:rsidRPr="00CC7B2F" w:rsidRDefault="00CC7B2F" w:rsidP="00CC7B2F">
      <w:pPr>
        <w:spacing w:after="0" w:line="240" w:lineRule="auto"/>
        <w:rPr>
          <w:rFonts w:ascii="Times New Roman" w:eastAsia="Times New Roman" w:hAnsi="Times New Roman" w:cs="Times New Roman"/>
          <w:color w:val="231F20"/>
          <w:sz w:val="28"/>
          <w:szCs w:val="28"/>
          <w:lang w:eastAsia="ru-RU"/>
        </w:rPr>
      </w:pPr>
      <w:r w:rsidRPr="00CC7B2F">
        <w:rPr>
          <w:rFonts w:ascii="Times New Roman" w:eastAsia="Times New Roman" w:hAnsi="Times New Roman" w:cs="Times New Roman"/>
          <w:b/>
          <w:bCs/>
          <w:i/>
          <w:iCs/>
          <w:color w:val="231F20"/>
          <w:sz w:val="28"/>
          <w:szCs w:val="28"/>
          <w:lang w:eastAsia="ru-RU"/>
        </w:rPr>
        <w:t>Цель:</w:t>
      </w:r>
      <w:r w:rsidRPr="00CC7B2F">
        <w:rPr>
          <w:rFonts w:ascii="Times New Roman" w:eastAsia="Times New Roman" w:hAnsi="Times New Roman" w:cs="Times New Roman"/>
          <w:i/>
          <w:iCs/>
          <w:color w:val="231F20"/>
          <w:sz w:val="28"/>
          <w:szCs w:val="28"/>
          <w:lang w:eastAsia="ru-RU"/>
        </w:rPr>
        <w:t> </w:t>
      </w:r>
      <w:r w:rsidRPr="00CC7B2F">
        <w:rPr>
          <w:rFonts w:ascii="Times New Roman" w:eastAsia="Times New Roman" w:hAnsi="Times New Roman" w:cs="Times New Roman"/>
          <w:color w:val="231F20"/>
          <w:sz w:val="28"/>
          <w:szCs w:val="28"/>
          <w:lang w:eastAsia="ru-RU"/>
        </w:rPr>
        <w:t>учить детей слушать сказку; рассказывать ее вместе с воспитателем; формировать необходимый запас эмоций; развивать воображение.</w:t>
      </w:r>
    </w:p>
    <w:p w:rsidR="00CC7B2F" w:rsidRPr="00CC7B2F" w:rsidRDefault="00CC7B2F" w:rsidP="00CC7B2F">
      <w:pPr>
        <w:spacing w:after="0" w:line="240" w:lineRule="auto"/>
        <w:rPr>
          <w:rFonts w:ascii="Times New Roman" w:eastAsia="Times New Roman" w:hAnsi="Times New Roman" w:cs="Times New Roman"/>
          <w:color w:val="231F20"/>
          <w:sz w:val="28"/>
          <w:szCs w:val="28"/>
          <w:lang w:eastAsia="ru-RU"/>
        </w:rPr>
      </w:pPr>
      <w:r w:rsidRPr="00CC7B2F">
        <w:rPr>
          <w:rFonts w:ascii="Times New Roman" w:eastAsia="Times New Roman" w:hAnsi="Times New Roman" w:cs="Times New Roman"/>
          <w:b/>
          <w:bCs/>
          <w:color w:val="231F20"/>
          <w:sz w:val="28"/>
          <w:szCs w:val="28"/>
          <w:lang w:eastAsia="ru-RU"/>
        </w:rPr>
        <w:t>Литература</w:t>
      </w:r>
      <w:r w:rsidRPr="00CC7B2F">
        <w:rPr>
          <w:rFonts w:ascii="Times New Roman" w:eastAsia="Times New Roman" w:hAnsi="Times New Roman" w:cs="Times New Roman"/>
          <w:b/>
          <w:bCs/>
          <w:i/>
          <w:iCs/>
          <w:color w:val="231F20"/>
          <w:sz w:val="28"/>
          <w:szCs w:val="28"/>
          <w:lang w:eastAsia="ru-RU"/>
        </w:rPr>
        <w:t>:</w:t>
      </w:r>
      <w:r w:rsidRPr="00CC7B2F">
        <w:rPr>
          <w:rFonts w:ascii="Times New Roman" w:eastAsia="Times New Roman" w:hAnsi="Times New Roman" w:cs="Times New Roman"/>
          <w:i/>
          <w:iCs/>
          <w:color w:val="231F20"/>
          <w:sz w:val="28"/>
          <w:szCs w:val="28"/>
          <w:lang w:eastAsia="ru-RU"/>
        </w:rPr>
        <w:t> М. Д. Маханева </w:t>
      </w:r>
      <w:r w:rsidR="006E01F7">
        <w:rPr>
          <w:rFonts w:ascii="Times New Roman" w:eastAsia="Times New Roman" w:hAnsi="Times New Roman" w:cs="Times New Roman"/>
          <w:color w:val="231F20"/>
          <w:sz w:val="28"/>
          <w:szCs w:val="28"/>
          <w:lang w:eastAsia="ru-RU"/>
        </w:rPr>
        <w:t>«</w:t>
      </w:r>
      <w:r w:rsidRPr="00CC7B2F">
        <w:rPr>
          <w:rFonts w:ascii="Times New Roman" w:eastAsia="Times New Roman" w:hAnsi="Times New Roman" w:cs="Times New Roman"/>
          <w:color w:val="231F20"/>
          <w:sz w:val="28"/>
          <w:szCs w:val="28"/>
          <w:lang w:eastAsia="ru-RU"/>
        </w:rPr>
        <w:t>Театральные заня</w:t>
      </w:r>
      <w:r w:rsidR="006E01F7">
        <w:rPr>
          <w:rFonts w:ascii="Times New Roman" w:eastAsia="Times New Roman" w:hAnsi="Times New Roman" w:cs="Times New Roman"/>
          <w:color w:val="231F20"/>
          <w:sz w:val="28"/>
          <w:szCs w:val="28"/>
          <w:lang w:eastAsia="ru-RU"/>
        </w:rPr>
        <w:t>тия в детском саду», Москва, Творческий центр «Сфера»,</w:t>
      </w:r>
      <w:r w:rsidRPr="00CC7B2F">
        <w:rPr>
          <w:rFonts w:ascii="Times New Roman" w:eastAsia="Times New Roman" w:hAnsi="Times New Roman" w:cs="Times New Roman"/>
          <w:color w:val="231F20"/>
          <w:sz w:val="28"/>
          <w:szCs w:val="28"/>
          <w:lang w:eastAsia="ru-RU"/>
        </w:rPr>
        <w:t xml:space="preserve"> 2003 г.</w:t>
      </w:r>
    </w:p>
    <w:p w:rsidR="00CC7B2F" w:rsidRPr="00CC7B2F" w:rsidRDefault="00CC7B2F" w:rsidP="00CC7B2F">
      <w:pPr>
        <w:spacing w:after="0" w:line="240" w:lineRule="auto"/>
        <w:rPr>
          <w:rFonts w:ascii="Times New Roman" w:eastAsia="Times New Roman" w:hAnsi="Times New Roman" w:cs="Times New Roman"/>
          <w:color w:val="231F20"/>
          <w:sz w:val="28"/>
          <w:szCs w:val="28"/>
          <w:lang w:eastAsia="ru-RU"/>
        </w:rPr>
      </w:pPr>
      <w:r w:rsidRPr="00CC7B2F">
        <w:rPr>
          <w:rFonts w:ascii="Times New Roman" w:eastAsia="Times New Roman" w:hAnsi="Times New Roman" w:cs="Times New Roman"/>
          <w:color w:val="231F20"/>
          <w:sz w:val="28"/>
          <w:szCs w:val="28"/>
          <w:lang w:eastAsia="ru-RU"/>
        </w:rPr>
        <w:t> </w:t>
      </w:r>
    </w:p>
    <w:p w:rsidR="00CC7B2F" w:rsidRPr="00CC7B2F" w:rsidRDefault="00CC7B2F" w:rsidP="00CC7B2F">
      <w:pPr>
        <w:spacing w:after="0" w:line="240" w:lineRule="auto"/>
        <w:rPr>
          <w:rFonts w:ascii="Times New Roman" w:eastAsia="Times New Roman" w:hAnsi="Times New Roman" w:cs="Times New Roman"/>
          <w:color w:val="231F20"/>
          <w:sz w:val="28"/>
          <w:szCs w:val="28"/>
          <w:lang w:eastAsia="ru-RU"/>
        </w:rPr>
      </w:pPr>
      <w:r w:rsidRPr="00CC7B2F">
        <w:rPr>
          <w:rFonts w:ascii="Times New Roman" w:eastAsia="Times New Roman" w:hAnsi="Times New Roman" w:cs="Times New Roman"/>
          <w:b/>
          <w:bCs/>
          <w:color w:val="231F20"/>
          <w:sz w:val="28"/>
          <w:szCs w:val="28"/>
          <w:lang w:eastAsia="ru-RU"/>
        </w:rPr>
        <w:t>Апрель</w:t>
      </w:r>
    </w:p>
    <w:p w:rsidR="00CC7B2F" w:rsidRPr="00CC7B2F" w:rsidRDefault="00CC7B2F" w:rsidP="00CC7B2F">
      <w:pPr>
        <w:spacing w:after="0" w:line="240" w:lineRule="auto"/>
        <w:rPr>
          <w:rFonts w:ascii="Times New Roman" w:eastAsia="Times New Roman" w:hAnsi="Times New Roman" w:cs="Times New Roman"/>
          <w:color w:val="231F20"/>
          <w:sz w:val="28"/>
          <w:szCs w:val="28"/>
          <w:lang w:eastAsia="ru-RU"/>
        </w:rPr>
      </w:pPr>
      <w:r w:rsidRPr="00CC7B2F">
        <w:rPr>
          <w:rFonts w:ascii="Times New Roman" w:eastAsia="Times New Roman" w:hAnsi="Times New Roman" w:cs="Times New Roman"/>
          <w:b/>
          <w:bCs/>
          <w:color w:val="231F20"/>
          <w:sz w:val="28"/>
          <w:szCs w:val="28"/>
          <w:lang w:eastAsia="ru-RU"/>
        </w:rPr>
        <w:lastRenderedPageBreak/>
        <w:t>Тема:</w:t>
      </w:r>
      <w:r w:rsidR="006E01F7">
        <w:rPr>
          <w:rFonts w:ascii="Times New Roman" w:eastAsia="Times New Roman" w:hAnsi="Times New Roman" w:cs="Times New Roman"/>
          <w:color w:val="231F20"/>
          <w:sz w:val="28"/>
          <w:szCs w:val="28"/>
          <w:lang w:eastAsia="ru-RU"/>
        </w:rPr>
        <w:t> «В тесноте, да не в обиде»</w:t>
      </w:r>
      <w:r w:rsidRPr="00CC7B2F">
        <w:rPr>
          <w:rFonts w:ascii="Times New Roman" w:eastAsia="Times New Roman" w:hAnsi="Times New Roman" w:cs="Times New Roman"/>
          <w:color w:val="231F20"/>
          <w:sz w:val="28"/>
          <w:szCs w:val="28"/>
          <w:lang w:eastAsia="ru-RU"/>
        </w:rPr>
        <w:t>.</w:t>
      </w:r>
    </w:p>
    <w:p w:rsidR="00CC7B2F" w:rsidRPr="00CC7B2F" w:rsidRDefault="00CC7B2F" w:rsidP="00CC7B2F">
      <w:pPr>
        <w:spacing w:after="0" w:line="240" w:lineRule="auto"/>
        <w:rPr>
          <w:rFonts w:ascii="Times New Roman" w:eastAsia="Times New Roman" w:hAnsi="Times New Roman" w:cs="Times New Roman"/>
          <w:color w:val="231F20"/>
          <w:sz w:val="28"/>
          <w:szCs w:val="28"/>
          <w:lang w:eastAsia="ru-RU"/>
        </w:rPr>
      </w:pPr>
      <w:r w:rsidRPr="00CC7B2F">
        <w:rPr>
          <w:rFonts w:ascii="Times New Roman" w:eastAsia="Times New Roman" w:hAnsi="Times New Roman" w:cs="Times New Roman"/>
          <w:b/>
          <w:bCs/>
          <w:color w:val="231F20"/>
          <w:sz w:val="28"/>
          <w:szCs w:val="28"/>
          <w:lang w:eastAsia="ru-RU"/>
        </w:rPr>
        <w:t>Цель:</w:t>
      </w:r>
      <w:r w:rsidRPr="00CC7B2F">
        <w:rPr>
          <w:rFonts w:ascii="Times New Roman" w:eastAsia="Times New Roman" w:hAnsi="Times New Roman" w:cs="Times New Roman"/>
          <w:color w:val="231F20"/>
          <w:sz w:val="28"/>
          <w:szCs w:val="28"/>
          <w:lang w:eastAsia="ru-RU"/>
        </w:rPr>
        <w:t> учить детей отгадывать загадки; воспитывать коммуникативные качества; учить сочетать речь с движением; развивать воображение.</w:t>
      </w:r>
    </w:p>
    <w:p w:rsidR="00CC7B2F" w:rsidRPr="00CC7B2F" w:rsidRDefault="00CC7B2F" w:rsidP="00CC7B2F">
      <w:pPr>
        <w:spacing w:after="0" w:line="240" w:lineRule="auto"/>
        <w:rPr>
          <w:rFonts w:ascii="Times New Roman" w:eastAsia="Times New Roman" w:hAnsi="Times New Roman" w:cs="Times New Roman"/>
          <w:color w:val="231F20"/>
          <w:sz w:val="28"/>
          <w:szCs w:val="28"/>
          <w:lang w:eastAsia="ru-RU"/>
        </w:rPr>
      </w:pPr>
      <w:r w:rsidRPr="00CC7B2F">
        <w:rPr>
          <w:rFonts w:ascii="Times New Roman" w:eastAsia="Times New Roman" w:hAnsi="Times New Roman" w:cs="Times New Roman"/>
          <w:b/>
          <w:bCs/>
          <w:color w:val="231F20"/>
          <w:sz w:val="28"/>
          <w:szCs w:val="28"/>
          <w:lang w:eastAsia="ru-RU"/>
        </w:rPr>
        <w:t>Литература:</w:t>
      </w:r>
      <w:r w:rsidRPr="00CC7B2F">
        <w:rPr>
          <w:rFonts w:ascii="Times New Roman" w:eastAsia="Times New Roman" w:hAnsi="Times New Roman" w:cs="Times New Roman"/>
          <w:color w:val="231F20"/>
          <w:sz w:val="28"/>
          <w:szCs w:val="28"/>
          <w:lang w:eastAsia="ru-RU"/>
        </w:rPr>
        <w:t> </w:t>
      </w:r>
      <w:r w:rsidRPr="00CC7B2F">
        <w:rPr>
          <w:rFonts w:ascii="Times New Roman" w:eastAsia="Times New Roman" w:hAnsi="Times New Roman" w:cs="Times New Roman"/>
          <w:i/>
          <w:iCs/>
          <w:color w:val="231F20"/>
          <w:sz w:val="28"/>
          <w:szCs w:val="28"/>
          <w:lang w:eastAsia="ru-RU"/>
        </w:rPr>
        <w:t>М. Д. Маханева</w:t>
      </w:r>
      <w:r w:rsidR="006E01F7">
        <w:rPr>
          <w:rFonts w:ascii="Times New Roman" w:eastAsia="Times New Roman" w:hAnsi="Times New Roman" w:cs="Times New Roman"/>
          <w:i/>
          <w:iCs/>
          <w:color w:val="231F20"/>
          <w:sz w:val="28"/>
          <w:szCs w:val="28"/>
          <w:lang w:eastAsia="ru-RU"/>
        </w:rPr>
        <w:t xml:space="preserve"> «</w:t>
      </w:r>
      <w:r w:rsidRPr="00CC7B2F">
        <w:rPr>
          <w:rFonts w:ascii="Times New Roman" w:eastAsia="Times New Roman" w:hAnsi="Times New Roman" w:cs="Times New Roman"/>
          <w:color w:val="231F20"/>
          <w:sz w:val="28"/>
          <w:szCs w:val="28"/>
          <w:lang w:eastAsia="ru-RU"/>
        </w:rPr>
        <w:t>Театральные занятия в детском саду</w:t>
      </w:r>
      <w:r w:rsidR="006E01F7">
        <w:rPr>
          <w:rFonts w:ascii="Times New Roman" w:eastAsia="Times New Roman" w:hAnsi="Times New Roman" w:cs="Times New Roman"/>
          <w:color w:val="231F20"/>
          <w:sz w:val="28"/>
          <w:szCs w:val="28"/>
          <w:lang w:eastAsia="ru-RU"/>
        </w:rPr>
        <w:t>» Москва, Творческий центр «Сфера»</w:t>
      </w:r>
      <w:r w:rsidRPr="00CC7B2F">
        <w:rPr>
          <w:rFonts w:ascii="Times New Roman" w:eastAsia="Times New Roman" w:hAnsi="Times New Roman" w:cs="Times New Roman"/>
          <w:color w:val="231F20"/>
          <w:sz w:val="28"/>
          <w:szCs w:val="28"/>
          <w:lang w:eastAsia="ru-RU"/>
        </w:rPr>
        <w:t xml:space="preserve"> 2003г.</w:t>
      </w:r>
    </w:p>
    <w:p w:rsidR="00CC7B2F" w:rsidRPr="00CC7B2F" w:rsidRDefault="00CC7B2F" w:rsidP="00CC7B2F">
      <w:pPr>
        <w:spacing w:after="0" w:line="240" w:lineRule="auto"/>
        <w:rPr>
          <w:rFonts w:ascii="Times New Roman" w:eastAsia="Times New Roman" w:hAnsi="Times New Roman" w:cs="Times New Roman"/>
          <w:color w:val="231F20"/>
          <w:sz w:val="28"/>
          <w:szCs w:val="28"/>
          <w:lang w:eastAsia="ru-RU"/>
        </w:rPr>
      </w:pPr>
      <w:r w:rsidRPr="00CC7B2F">
        <w:rPr>
          <w:rFonts w:ascii="Times New Roman" w:eastAsia="Times New Roman" w:hAnsi="Times New Roman" w:cs="Times New Roman"/>
          <w:b/>
          <w:bCs/>
          <w:color w:val="231F20"/>
          <w:sz w:val="28"/>
          <w:szCs w:val="28"/>
          <w:lang w:eastAsia="ru-RU"/>
        </w:rPr>
        <w:t>Тема:</w:t>
      </w:r>
      <w:r w:rsidR="006E01F7">
        <w:rPr>
          <w:rFonts w:ascii="Times New Roman" w:eastAsia="Times New Roman" w:hAnsi="Times New Roman" w:cs="Times New Roman"/>
          <w:color w:val="231F20"/>
          <w:sz w:val="28"/>
          <w:szCs w:val="28"/>
          <w:lang w:eastAsia="ru-RU"/>
        </w:rPr>
        <w:t> «</w:t>
      </w:r>
      <w:r w:rsidRPr="00CC7B2F">
        <w:rPr>
          <w:rFonts w:ascii="Times New Roman" w:eastAsia="Times New Roman" w:hAnsi="Times New Roman" w:cs="Times New Roman"/>
          <w:color w:val="231F20"/>
          <w:sz w:val="28"/>
          <w:szCs w:val="28"/>
          <w:lang w:eastAsia="ru-RU"/>
        </w:rPr>
        <w:t>Свет мой зеркальце скажи</w:t>
      </w:r>
      <w:r w:rsidR="006E01F7">
        <w:rPr>
          <w:rFonts w:ascii="Times New Roman" w:eastAsia="Times New Roman" w:hAnsi="Times New Roman" w:cs="Times New Roman"/>
          <w:color w:val="231F20"/>
          <w:sz w:val="28"/>
          <w:szCs w:val="28"/>
          <w:lang w:eastAsia="ru-RU"/>
        </w:rPr>
        <w:t>»</w:t>
      </w:r>
      <w:r w:rsidRPr="00CC7B2F">
        <w:rPr>
          <w:rFonts w:ascii="Times New Roman" w:eastAsia="Times New Roman" w:hAnsi="Times New Roman" w:cs="Times New Roman"/>
          <w:color w:val="231F20"/>
          <w:sz w:val="28"/>
          <w:szCs w:val="28"/>
          <w:lang w:eastAsia="ru-RU"/>
        </w:rPr>
        <w:t>.</w:t>
      </w:r>
    </w:p>
    <w:p w:rsidR="00CC7B2F" w:rsidRPr="00CC7B2F" w:rsidRDefault="00CC7B2F" w:rsidP="00CC7B2F">
      <w:pPr>
        <w:spacing w:after="0" w:line="240" w:lineRule="auto"/>
        <w:rPr>
          <w:rFonts w:ascii="Times New Roman" w:eastAsia="Times New Roman" w:hAnsi="Times New Roman" w:cs="Times New Roman"/>
          <w:color w:val="231F20"/>
          <w:sz w:val="28"/>
          <w:szCs w:val="28"/>
          <w:lang w:eastAsia="ru-RU"/>
        </w:rPr>
      </w:pPr>
      <w:r w:rsidRPr="00CC7B2F">
        <w:rPr>
          <w:rFonts w:ascii="Times New Roman" w:eastAsia="Times New Roman" w:hAnsi="Times New Roman" w:cs="Times New Roman"/>
          <w:b/>
          <w:bCs/>
          <w:color w:val="231F20"/>
          <w:sz w:val="28"/>
          <w:szCs w:val="28"/>
          <w:lang w:eastAsia="ru-RU"/>
        </w:rPr>
        <w:t>Цель:</w:t>
      </w:r>
      <w:r w:rsidRPr="00CC7B2F">
        <w:rPr>
          <w:rFonts w:ascii="Times New Roman" w:eastAsia="Times New Roman" w:hAnsi="Times New Roman" w:cs="Times New Roman"/>
          <w:color w:val="231F20"/>
          <w:sz w:val="28"/>
          <w:szCs w:val="28"/>
          <w:lang w:eastAsia="ru-RU"/>
        </w:rPr>
        <w:t> развивать способности детей понимать эмоциональное состояние другого человека и уметь адекватно выразить свое</w:t>
      </w:r>
    </w:p>
    <w:p w:rsidR="00CC7B2F" w:rsidRPr="00CC7B2F" w:rsidRDefault="00CC7B2F" w:rsidP="00CC7B2F">
      <w:pPr>
        <w:spacing w:after="0" w:line="240" w:lineRule="auto"/>
        <w:rPr>
          <w:rFonts w:ascii="Times New Roman" w:eastAsia="Times New Roman" w:hAnsi="Times New Roman" w:cs="Times New Roman"/>
          <w:color w:val="231F20"/>
          <w:sz w:val="28"/>
          <w:szCs w:val="28"/>
          <w:lang w:eastAsia="ru-RU"/>
        </w:rPr>
      </w:pPr>
      <w:r w:rsidRPr="00CC7B2F">
        <w:rPr>
          <w:rFonts w:ascii="Times New Roman" w:eastAsia="Times New Roman" w:hAnsi="Times New Roman" w:cs="Times New Roman"/>
          <w:b/>
          <w:bCs/>
          <w:color w:val="231F20"/>
          <w:sz w:val="28"/>
          <w:szCs w:val="28"/>
          <w:lang w:eastAsia="ru-RU"/>
        </w:rPr>
        <w:t>Литература:</w:t>
      </w:r>
      <w:r w:rsidRPr="00CC7B2F">
        <w:rPr>
          <w:rFonts w:ascii="Times New Roman" w:eastAsia="Times New Roman" w:hAnsi="Times New Roman" w:cs="Times New Roman"/>
          <w:color w:val="231F20"/>
          <w:sz w:val="28"/>
          <w:szCs w:val="28"/>
          <w:lang w:eastAsia="ru-RU"/>
        </w:rPr>
        <w:t> </w:t>
      </w:r>
      <w:r w:rsidRPr="00CC7B2F">
        <w:rPr>
          <w:rFonts w:ascii="Times New Roman" w:eastAsia="Times New Roman" w:hAnsi="Times New Roman" w:cs="Times New Roman"/>
          <w:i/>
          <w:iCs/>
          <w:color w:val="231F20"/>
          <w:sz w:val="28"/>
          <w:szCs w:val="28"/>
          <w:lang w:eastAsia="ru-RU"/>
        </w:rPr>
        <w:t>Н. Ф. Сорокина, Л. Г. Милаванович</w:t>
      </w:r>
      <w:r w:rsidR="006E01F7">
        <w:rPr>
          <w:rFonts w:ascii="Times New Roman" w:eastAsia="Times New Roman" w:hAnsi="Times New Roman" w:cs="Times New Roman"/>
          <w:color w:val="231F20"/>
          <w:sz w:val="28"/>
          <w:szCs w:val="28"/>
          <w:lang w:eastAsia="ru-RU"/>
        </w:rPr>
        <w:t> Программа «Театр – творчество – дети»</w:t>
      </w:r>
      <w:r w:rsidRPr="00CC7B2F">
        <w:rPr>
          <w:rFonts w:ascii="Times New Roman" w:eastAsia="Times New Roman" w:hAnsi="Times New Roman" w:cs="Times New Roman"/>
          <w:color w:val="231F20"/>
          <w:sz w:val="28"/>
          <w:szCs w:val="28"/>
          <w:lang w:eastAsia="ru-RU"/>
        </w:rPr>
        <w:t xml:space="preserve"> Москва 1995г.</w:t>
      </w:r>
    </w:p>
    <w:p w:rsidR="00CC7B2F" w:rsidRPr="00CC7B2F" w:rsidRDefault="00CC7B2F" w:rsidP="00CC7B2F">
      <w:pPr>
        <w:spacing w:after="0" w:line="240" w:lineRule="auto"/>
        <w:rPr>
          <w:rFonts w:ascii="Times New Roman" w:eastAsia="Times New Roman" w:hAnsi="Times New Roman" w:cs="Times New Roman"/>
          <w:color w:val="231F20"/>
          <w:sz w:val="28"/>
          <w:szCs w:val="28"/>
          <w:lang w:eastAsia="ru-RU"/>
        </w:rPr>
      </w:pPr>
      <w:r w:rsidRPr="00CC7B2F">
        <w:rPr>
          <w:rFonts w:ascii="Times New Roman" w:eastAsia="Times New Roman" w:hAnsi="Times New Roman" w:cs="Times New Roman"/>
          <w:b/>
          <w:bCs/>
          <w:color w:val="231F20"/>
          <w:sz w:val="28"/>
          <w:szCs w:val="28"/>
          <w:lang w:eastAsia="ru-RU"/>
        </w:rPr>
        <w:t>Тема:</w:t>
      </w:r>
      <w:r w:rsidR="006E01F7">
        <w:rPr>
          <w:rFonts w:ascii="Times New Roman" w:eastAsia="Times New Roman" w:hAnsi="Times New Roman" w:cs="Times New Roman"/>
          <w:color w:val="231F20"/>
          <w:sz w:val="28"/>
          <w:szCs w:val="28"/>
          <w:lang w:eastAsia="ru-RU"/>
        </w:rPr>
        <w:t> «</w:t>
      </w:r>
      <w:r w:rsidRPr="00CC7B2F">
        <w:rPr>
          <w:rFonts w:ascii="Times New Roman" w:eastAsia="Times New Roman" w:hAnsi="Times New Roman" w:cs="Times New Roman"/>
          <w:color w:val="231F20"/>
          <w:sz w:val="28"/>
          <w:szCs w:val="28"/>
          <w:lang w:eastAsia="ru-RU"/>
        </w:rPr>
        <w:t>На болоте две подружки, две зеленные лягушки</w:t>
      </w:r>
      <w:r w:rsidR="006E01F7">
        <w:rPr>
          <w:rFonts w:ascii="Times New Roman" w:eastAsia="Times New Roman" w:hAnsi="Times New Roman" w:cs="Times New Roman"/>
          <w:color w:val="231F20"/>
          <w:sz w:val="28"/>
          <w:szCs w:val="28"/>
          <w:lang w:eastAsia="ru-RU"/>
        </w:rPr>
        <w:t>»</w:t>
      </w:r>
      <w:r w:rsidRPr="00CC7B2F">
        <w:rPr>
          <w:rFonts w:ascii="Times New Roman" w:eastAsia="Times New Roman" w:hAnsi="Times New Roman" w:cs="Times New Roman"/>
          <w:color w:val="231F20"/>
          <w:sz w:val="28"/>
          <w:szCs w:val="28"/>
          <w:lang w:eastAsia="ru-RU"/>
        </w:rPr>
        <w:t>.</w:t>
      </w:r>
    </w:p>
    <w:p w:rsidR="00CC7B2F" w:rsidRPr="00CC7B2F" w:rsidRDefault="00CC7B2F" w:rsidP="00CC7B2F">
      <w:pPr>
        <w:spacing w:after="0" w:line="240" w:lineRule="auto"/>
        <w:rPr>
          <w:rFonts w:ascii="Times New Roman" w:eastAsia="Times New Roman" w:hAnsi="Times New Roman" w:cs="Times New Roman"/>
          <w:color w:val="231F20"/>
          <w:sz w:val="28"/>
          <w:szCs w:val="28"/>
          <w:lang w:eastAsia="ru-RU"/>
        </w:rPr>
      </w:pPr>
      <w:r w:rsidRPr="00CC7B2F">
        <w:rPr>
          <w:rFonts w:ascii="Times New Roman" w:eastAsia="Times New Roman" w:hAnsi="Times New Roman" w:cs="Times New Roman"/>
          <w:b/>
          <w:bCs/>
          <w:i/>
          <w:iCs/>
          <w:color w:val="231F20"/>
          <w:sz w:val="28"/>
          <w:szCs w:val="28"/>
          <w:lang w:eastAsia="ru-RU"/>
        </w:rPr>
        <w:t>Цель:</w:t>
      </w:r>
      <w:r w:rsidRPr="00CC7B2F">
        <w:rPr>
          <w:rFonts w:ascii="Times New Roman" w:eastAsia="Times New Roman" w:hAnsi="Times New Roman" w:cs="Times New Roman"/>
          <w:i/>
          <w:iCs/>
          <w:color w:val="231F20"/>
          <w:sz w:val="28"/>
          <w:szCs w:val="28"/>
          <w:lang w:eastAsia="ru-RU"/>
        </w:rPr>
        <w:t> </w:t>
      </w:r>
      <w:r w:rsidRPr="00CC7B2F">
        <w:rPr>
          <w:rFonts w:ascii="Times New Roman" w:eastAsia="Times New Roman" w:hAnsi="Times New Roman" w:cs="Times New Roman"/>
          <w:color w:val="231F20"/>
          <w:sz w:val="28"/>
          <w:szCs w:val="28"/>
          <w:lang w:eastAsia="ru-RU"/>
        </w:rPr>
        <w:t>развивать артикуляционный аппарат и продолжать работу над интонационной выразительностью; учить детей использовать в игре все пространство; воспитывать коммуникативные качества; формировать необходимый запас эмоций.</w:t>
      </w:r>
    </w:p>
    <w:p w:rsidR="00CC7B2F" w:rsidRPr="00CC7B2F" w:rsidRDefault="00CC7B2F" w:rsidP="00CC7B2F">
      <w:pPr>
        <w:spacing w:after="0" w:line="240" w:lineRule="auto"/>
        <w:rPr>
          <w:rFonts w:ascii="Times New Roman" w:eastAsia="Times New Roman" w:hAnsi="Times New Roman" w:cs="Times New Roman"/>
          <w:color w:val="231F20"/>
          <w:sz w:val="28"/>
          <w:szCs w:val="28"/>
          <w:lang w:eastAsia="ru-RU"/>
        </w:rPr>
      </w:pPr>
      <w:r w:rsidRPr="00CC7B2F">
        <w:rPr>
          <w:rFonts w:ascii="Times New Roman" w:eastAsia="Times New Roman" w:hAnsi="Times New Roman" w:cs="Times New Roman"/>
          <w:b/>
          <w:bCs/>
          <w:color w:val="231F20"/>
          <w:sz w:val="28"/>
          <w:szCs w:val="28"/>
          <w:lang w:eastAsia="ru-RU"/>
        </w:rPr>
        <w:t>Литература:</w:t>
      </w:r>
      <w:r w:rsidRPr="00CC7B2F">
        <w:rPr>
          <w:rFonts w:ascii="Times New Roman" w:eastAsia="Times New Roman" w:hAnsi="Times New Roman" w:cs="Times New Roman"/>
          <w:i/>
          <w:iCs/>
          <w:color w:val="231F20"/>
          <w:sz w:val="28"/>
          <w:szCs w:val="28"/>
          <w:lang w:eastAsia="ru-RU"/>
        </w:rPr>
        <w:t> Т.И.Петрова, Е.Я.Сергеева, Е.С.Петрова </w:t>
      </w:r>
      <w:r w:rsidR="006E01F7">
        <w:rPr>
          <w:rFonts w:ascii="Times New Roman" w:eastAsia="Times New Roman" w:hAnsi="Times New Roman" w:cs="Times New Roman"/>
          <w:color w:val="231F20"/>
          <w:sz w:val="28"/>
          <w:szCs w:val="28"/>
          <w:lang w:eastAsia="ru-RU"/>
        </w:rPr>
        <w:t>«</w:t>
      </w:r>
      <w:r w:rsidRPr="00CC7B2F">
        <w:rPr>
          <w:rFonts w:ascii="Times New Roman" w:eastAsia="Times New Roman" w:hAnsi="Times New Roman" w:cs="Times New Roman"/>
          <w:color w:val="231F20"/>
          <w:sz w:val="28"/>
          <w:szCs w:val="28"/>
          <w:lang w:eastAsia="ru-RU"/>
        </w:rPr>
        <w:t>Театрализованные игры в д/с</w:t>
      </w:r>
      <w:r w:rsidR="006E01F7">
        <w:rPr>
          <w:rFonts w:ascii="Times New Roman" w:eastAsia="Times New Roman" w:hAnsi="Times New Roman" w:cs="Times New Roman"/>
          <w:color w:val="231F20"/>
          <w:sz w:val="28"/>
          <w:szCs w:val="28"/>
          <w:lang w:eastAsia="ru-RU"/>
        </w:rPr>
        <w:t>» Москва «Школьная пресса»</w:t>
      </w:r>
      <w:r w:rsidRPr="00CC7B2F">
        <w:rPr>
          <w:rFonts w:ascii="Times New Roman" w:eastAsia="Times New Roman" w:hAnsi="Times New Roman" w:cs="Times New Roman"/>
          <w:color w:val="231F20"/>
          <w:sz w:val="28"/>
          <w:szCs w:val="28"/>
          <w:lang w:eastAsia="ru-RU"/>
        </w:rPr>
        <w:t xml:space="preserve"> 2000г.</w:t>
      </w:r>
    </w:p>
    <w:p w:rsidR="00CC7B2F" w:rsidRPr="00CC7B2F" w:rsidRDefault="00CC7B2F" w:rsidP="00CC7B2F">
      <w:pPr>
        <w:spacing w:after="0" w:line="240" w:lineRule="auto"/>
        <w:rPr>
          <w:rFonts w:ascii="Times New Roman" w:eastAsia="Times New Roman" w:hAnsi="Times New Roman" w:cs="Times New Roman"/>
          <w:color w:val="231F20"/>
          <w:sz w:val="28"/>
          <w:szCs w:val="28"/>
          <w:lang w:eastAsia="ru-RU"/>
        </w:rPr>
      </w:pPr>
      <w:r w:rsidRPr="00CC7B2F">
        <w:rPr>
          <w:rFonts w:ascii="Times New Roman" w:eastAsia="Times New Roman" w:hAnsi="Times New Roman" w:cs="Times New Roman"/>
          <w:b/>
          <w:bCs/>
          <w:color w:val="231F20"/>
          <w:sz w:val="28"/>
          <w:szCs w:val="28"/>
          <w:lang w:eastAsia="ru-RU"/>
        </w:rPr>
        <w:t>Тема:</w:t>
      </w:r>
      <w:r w:rsidR="006E01F7">
        <w:rPr>
          <w:rFonts w:ascii="Times New Roman" w:eastAsia="Times New Roman" w:hAnsi="Times New Roman" w:cs="Times New Roman"/>
          <w:color w:val="231F20"/>
          <w:sz w:val="28"/>
          <w:szCs w:val="28"/>
          <w:lang w:eastAsia="ru-RU"/>
        </w:rPr>
        <w:t> «</w:t>
      </w:r>
      <w:r w:rsidRPr="00CC7B2F">
        <w:rPr>
          <w:rFonts w:ascii="Times New Roman" w:eastAsia="Times New Roman" w:hAnsi="Times New Roman" w:cs="Times New Roman"/>
          <w:color w:val="231F20"/>
          <w:sz w:val="28"/>
          <w:szCs w:val="28"/>
          <w:lang w:eastAsia="ru-RU"/>
        </w:rPr>
        <w:t>Дайте только срок, построим теремок!</w:t>
      </w:r>
      <w:r w:rsidR="006E01F7">
        <w:rPr>
          <w:rFonts w:ascii="Times New Roman" w:eastAsia="Times New Roman" w:hAnsi="Times New Roman" w:cs="Times New Roman"/>
          <w:color w:val="231F20"/>
          <w:sz w:val="28"/>
          <w:szCs w:val="28"/>
          <w:lang w:eastAsia="ru-RU"/>
        </w:rPr>
        <w:t>»</w:t>
      </w:r>
      <w:r w:rsidRPr="00CC7B2F">
        <w:rPr>
          <w:rFonts w:ascii="Times New Roman" w:eastAsia="Times New Roman" w:hAnsi="Times New Roman" w:cs="Times New Roman"/>
          <w:color w:val="231F20"/>
          <w:sz w:val="28"/>
          <w:szCs w:val="28"/>
          <w:lang w:eastAsia="ru-RU"/>
        </w:rPr>
        <w:t>.</w:t>
      </w:r>
    </w:p>
    <w:p w:rsidR="00CC7B2F" w:rsidRPr="00CC7B2F" w:rsidRDefault="00CC7B2F" w:rsidP="00CC7B2F">
      <w:pPr>
        <w:spacing w:after="0" w:line="240" w:lineRule="auto"/>
        <w:rPr>
          <w:rFonts w:ascii="Times New Roman" w:eastAsia="Times New Roman" w:hAnsi="Times New Roman" w:cs="Times New Roman"/>
          <w:color w:val="231F20"/>
          <w:sz w:val="28"/>
          <w:szCs w:val="28"/>
          <w:lang w:eastAsia="ru-RU"/>
        </w:rPr>
      </w:pPr>
      <w:r w:rsidRPr="00CC7B2F">
        <w:rPr>
          <w:rFonts w:ascii="Times New Roman" w:eastAsia="Times New Roman" w:hAnsi="Times New Roman" w:cs="Times New Roman"/>
          <w:b/>
          <w:bCs/>
          <w:color w:val="231F20"/>
          <w:sz w:val="28"/>
          <w:szCs w:val="28"/>
          <w:lang w:eastAsia="ru-RU"/>
        </w:rPr>
        <w:t>Цель:</w:t>
      </w:r>
      <w:r w:rsidRPr="00CC7B2F">
        <w:rPr>
          <w:rFonts w:ascii="Times New Roman" w:eastAsia="Times New Roman" w:hAnsi="Times New Roman" w:cs="Times New Roman"/>
          <w:color w:val="231F20"/>
          <w:sz w:val="28"/>
          <w:szCs w:val="28"/>
          <w:lang w:eastAsia="ru-RU"/>
        </w:rPr>
        <w:t> продолжат учить детей отгадывать загадки; развивать элементарные навыки мимики и жестикуляции; учить сочетать движения и речь; развивать воображение.</w:t>
      </w:r>
    </w:p>
    <w:p w:rsidR="00CC7B2F" w:rsidRPr="00CC7B2F" w:rsidRDefault="00CC7B2F" w:rsidP="00CC7B2F">
      <w:pPr>
        <w:spacing w:after="0" w:line="240" w:lineRule="auto"/>
        <w:rPr>
          <w:rFonts w:ascii="Times New Roman" w:eastAsia="Times New Roman" w:hAnsi="Times New Roman" w:cs="Times New Roman"/>
          <w:color w:val="231F20"/>
          <w:sz w:val="28"/>
          <w:szCs w:val="28"/>
          <w:lang w:eastAsia="ru-RU"/>
        </w:rPr>
      </w:pPr>
      <w:r w:rsidRPr="00CC7B2F">
        <w:rPr>
          <w:rFonts w:ascii="Times New Roman" w:eastAsia="Times New Roman" w:hAnsi="Times New Roman" w:cs="Times New Roman"/>
          <w:b/>
          <w:bCs/>
          <w:color w:val="231F20"/>
          <w:sz w:val="28"/>
          <w:szCs w:val="28"/>
          <w:lang w:eastAsia="ru-RU"/>
        </w:rPr>
        <w:t>Литература: </w:t>
      </w:r>
      <w:r w:rsidRPr="00CC7B2F">
        <w:rPr>
          <w:rFonts w:ascii="Times New Roman" w:eastAsia="Times New Roman" w:hAnsi="Times New Roman" w:cs="Times New Roman"/>
          <w:i/>
          <w:iCs/>
          <w:color w:val="231F20"/>
          <w:sz w:val="28"/>
          <w:szCs w:val="28"/>
          <w:lang w:eastAsia="ru-RU"/>
        </w:rPr>
        <w:t>М. Д. Маханева </w:t>
      </w:r>
      <w:r w:rsidR="006E01F7">
        <w:rPr>
          <w:rFonts w:ascii="Times New Roman" w:eastAsia="Times New Roman" w:hAnsi="Times New Roman" w:cs="Times New Roman"/>
          <w:color w:val="231F20"/>
          <w:sz w:val="28"/>
          <w:szCs w:val="28"/>
          <w:lang w:eastAsia="ru-RU"/>
        </w:rPr>
        <w:t>«</w:t>
      </w:r>
      <w:r w:rsidRPr="00CC7B2F">
        <w:rPr>
          <w:rFonts w:ascii="Times New Roman" w:eastAsia="Times New Roman" w:hAnsi="Times New Roman" w:cs="Times New Roman"/>
          <w:color w:val="231F20"/>
          <w:sz w:val="28"/>
          <w:szCs w:val="28"/>
          <w:lang w:eastAsia="ru-RU"/>
        </w:rPr>
        <w:t>Теа</w:t>
      </w:r>
      <w:r w:rsidR="006E01F7">
        <w:rPr>
          <w:rFonts w:ascii="Times New Roman" w:eastAsia="Times New Roman" w:hAnsi="Times New Roman" w:cs="Times New Roman"/>
          <w:color w:val="231F20"/>
          <w:sz w:val="28"/>
          <w:szCs w:val="28"/>
          <w:lang w:eastAsia="ru-RU"/>
        </w:rPr>
        <w:t>тральные занятия в детском саду»,  Москва, Творческий центр «Сфера»</w:t>
      </w:r>
      <w:r w:rsidRPr="00CC7B2F">
        <w:rPr>
          <w:rFonts w:ascii="Times New Roman" w:eastAsia="Times New Roman" w:hAnsi="Times New Roman" w:cs="Times New Roman"/>
          <w:color w:val="231F20"/>
          <w:sz w:val="28"/>
          <w:szCs w:val="28"/>
          <w:lang w:eastAsia="ru-RU"/>
        </w:rPr>
        <w:t xml:space="preserve"> 2003г.</w:t>
      </w:r>
    </w:p>
    <w:p w:rsidR="00CC7B2F" w:rsidRPr="00CC7B2F" w:rsidRDefault="00CC7B2F" w:rsidP="00CC7B2F">
      <w:pPr>
        <w:spacing w:after="0" w:line="240" w:lineRule="auto"/>
        <w:rPr>
          <w:rFonts w:ascii="Times New Roman" w:eastAsia="Times New Roman" w:hAnsi="Times New Roman" w:cs="Times New Roman"/>
          <w:color w:val="231F20"/>
          <w:sz w:val="28"/>
          <w:szCs w:val="28"/>
          <w:lang w:eastAsia="ru-RU"/>
        </w:rPr>
      </w:pPr>
      <w:r w:rsidRPr="00CC7B2F">
        <w:rPr>
          <w:rFonts w:ascii="Times New Roman" w:eastAsia="Times New Roman" w:hAnsi="Times New Roman" w:cs="Times New Roman"/>
          <w:b/>
          <w:bCs/>
          <w:color w:val="231F20"/>
          <w:sz w:val="28"/>
          <w:szCs w:val="28"/>
          <w:lang w:eastAsia="ru-RU"/>
        </w:rPr>
        <w:t> </w:t>
      </w:r>
    </w:p>
    <w:p w:rsidR="00CC7B2F" w:rsidRPr="00CC7B2F" w:rsidRDefault="00CC7B2F" w:rsidP="00CC7B2F">
      <w:pPr>
        <w:spacing w:after="0" w:line="240" w:lineRule="auto"/>
        <w:rPr>
          <w:rFonts w:ascii="Times New Roman" w:eastAsia="Times New Roman" w:hAnsi="Times New Roman" w:cs="Times New Roman"/>
          <w:color w:val="231F20"/>
          <w:sz w:val="28"/>
          <w:szCs w:val="28"/>
          <w:lang w:eastAsia="ru-RU"/>
        </w:rPr>
      </w:pPr>
      <w:r w:rsidRPr="00CC7B2F">
        <w:rPr>
          <w:rFonts w:ascii="Times New Roman" w:eastAsia="Times New Roman" w:hAnsi="Times New Roman" w:cs="Times New Roman"/>
          <w:b/>
          <w:bCs/>
          <w:color w:val="231F20"/>
          <w:sz w:val="28"/>
          <w:szCs w:val="28"/>
          <w:lang w:eastAsia="ru-RU"/>
        </w:rPr>
        <w:t>Май</w:t>
      </w:r>
    </w:p>
    <w:p w:rsidR="00CC7B2F" w:rsidRPr="00CC7B2F" w:rsidRDefault="00CC7B2F" w:rsidP="00CC7B2F">
      <w:pPr>
        <w:spacing w:after="0" w:line="240" w:lineRule="auto"/>
        <w:rPr>
          <w:rFonts w:ascii="Times New Roman" w:eastAsia="Times New Roman" w:hAnsi="Times New Roman" w:cs="Times New Roman"/>
          <w:color w:val="231F20"/>
          <w:sz w:val="28"/>
          <w:szCs w:val="28"/>
          <w:lang w:eastAsia="ru-RU"/>
        </w:rPr>
      </w:pPr>
      <w:r w:rsidRPr="00CC7B2F">
        <w:rPr>
          <w:rFonts w:ascii="Times New Roman" w:eastAsia="Times New Roman" w:hAnsi="Times New Roman" w:cs="Times New Roman"/>
          <w:b/>
          <w:bCs/>
          <w:color w:val="231F20"/>
          <w:sz w:val="28"/>
          <w:szCs w:val="28"/>
          <w:lang w:eastAsia="ru-RU"/>
        </w:rPr>
        <w:t>Тема:</w:t>
      </w:r>
      <w:r w:rsidR="006E01F7">
        <w:rPr>
          <w:rFonts w:ascii="Times New Roman" w:eastAsia="Times New Roman" w:hAnsi="Times New Roman" w:cs="Times New Roman"/>
          <w:color w:val="231F20"/>
          <w:sz w:val="28"/>
          <w:szCs w:val="28"/>
          <w:lang w:eastAsia="ru-RU"/>
        </w:rPr>
        <w:t> «К нам гости пришли!»</w:t>
      </w:r>
    </w:p>
    <w:p w:rsidR="00CC7B2F" w:rsidRPr="00CC7B2F" w:rsidRDefault="00CC7B2F" w:rsidP="00CC7B2F">
      <w:pPr>
        <w:spacing w:after="0" w:line="240" w:lineRule="auto"/>
        <w:rPr>
          <w:rFonts w:ascii="Times New Roman" w:eastAsia="Times New Roman" w:hAnsi="Times New Roman" w:cs="Times New Roman"/>
          <w:color w:val="231F20"/>
          <w:sz w:val="28"/>
          <w:szCs w:val="28"/>
          <w:lang w:eastAsia="ru-RU"/>
        </w:rPr>
      </w:pPr>
      <w:r w:rsidRPr="00CC7B2F">
        <w:rPr>
          <w:rFonts w:ascii="Times New Roman" w:eastAsia="Times New Roman" w:hAnsi="Times New Roman" w:cs="Times New Roman"/>
          <w:b/>
          <w:bCs/>
          <w:i/>
          <w:iCs/>
          <w:color w:val="231F20"/>
          <w:sz w:val="28"/>
          <w:szCs w:val="28"/>
          <w:lang w:eastAsia="ru-RU"/>
        </w:rPr>
        <w:t>Цель:</w:t>
      </w:r>
      <w:r w:rsidRPr="00CC7B2F">
        <w:rPr>
          <w:rFonts w:ascii="Times New Roman" w:eastAsia="Times New Roman" w:hAnsi="Times New Roman" w:cs="Times New Roman"/>
          <w:i/>
          <w:iCs/>
          <w:color w:val="231F20"/>
          <w:sz w:val="28"/>
          <w:szCs w:val="28"/>
          <w:lang w:eastAsia="ru-RU"/>
        </w:rPr>
        <w:t> </w:t>
      </w:r>
      <w:r w:rsidRPr="00CC7B2F">
        <w:rPr>
          <w:rFonts w:ascii="Times New Roman" w:eastAsia="Times New Roman" w:hAnsi="Times New Roman" w:cs="Times New Roman"/>
          <w:color w:val="231F20"/>
          <w:sz w:val="28"/>
          <w:szCs w:val="28"/>
          <w:lang w:eastAsia="ru-RU"/>
        </w:rPr>
        <w:t>вызывать у детей радостный эмоциональный настрой; развивать элементарные навыки мимики и жестикуляции; учит детей интонационно выразительно проговаривать фразы; учить сочетать движения и речь; развивать воображение.</w:t>
      </w:r>
    </w:p>
    <w:p w:rsidR="00CC7B2F" w:rsidRPr="00CC7B2F" w:rsidRDefault="00CC7B2F" w:rsidP="00CC7B2F">
      <w:pPr>
        <w:spacing w:after="0" w:line="240" w:lineRule="auto"/>
        <w:rPr>
          <w:rFonts w:ascii="Times New Roman" w:eastAsia="Times New Roman" w:hAnsi="Times New Roman" w:cs="Times New Roman"/>
          <w:color w:val="231F20"/>
          <w:sz w:val="28"/>
          <w:szCs w:val="28"/>
          <w:lang w:eastAsia="ru-RU"/>
        </w:rPr>
      </w:pPr>
      <w:r w:rsidRPr="00CC7B2F">
        <w:rPr>
          <w:rFonts w:ascii="Times New Roman" w:eastAsia="Times New Roman" w:hAnsi="Times New Roman" w:cs="Times New Roman"/>
          <w:b/>
          <w:bCs/>
          <w:color w:val="231F20"/>
          <w:sz w:val="28"/>
          <w:szCs w:val="28"/>
          <w:lang w:eastAsia="ru-RU"/>
        </w:rPr>
        <w:t>Литература:</w:t>
      </w:r>
      <w:r w:rsidRPr="00CC7B2F">
        <w:rPr>
          <w:rFonts w:ascii="Times New Roman" w:eastAsia="Times New Roman" w:hAnsi="Times New Roman" w:cs="Times New Roman"/>
          <w:color w:val="231F20"/>
          <w:sz w:val="28"/>
          <w:szCs w:val="28"/>
          <w:lang w:eastAsia="ru-RU"/>
        </w:rPr>
        <w:t> </w:t>
      </w:r>
      <w:r w:rsidRPr="00CC7B2F">
        <w:rPr>
          <w:rFonts w:ascii="Times New Roman" w:eastAsia="Times New Roman" w:hAnsi="Times New Roman" w:cs="Times New Roman"/>
          <w:i/>
          <w:iCs/>
          <w:color w:val="231F20"/>
          <w:sz w:val="28"/>
          <w:szCs w:val="28"/>
          <w:lang w:eastAsia="ru-RU"/>
        </w:rPr>
        <w:t>Т.И.Петрова, Е.Я.Сергеева, Е.С.Петрова</w:t>
      </w:r>
      <w:r w:rsidR="006E01F7">
        <w:rPr>
          <w:rFonts w:ascii="Times New Roman" w:eastAsia="Times New Roman" w:hAnsi="Times New Roman" w:cs="Times New Roman"/>
          <w:color w:val="231F20"/>
          <w:sz w:val="28"/>
          <w:szCs w:val="28"/>
          <w:lang w:eastAsia="ru-RU"/>
        </w:rPr>
        <w:t>  «</w:t>
      </w:r>
      <w:r w:rsidRPr="00CC7B2F">
        <w:rPr>
          <w:rFonts w:ascii="Times New Roman" w:eastAsia="Times New Roman" w:hAnsi="Times New Roman" w:cs="Times New Roman"/>
          <w:color w:val="231F20"/>
          <w:sz w:val="28"/>
          <w:szCs w:val="28"/>
          <w:lang w:eastAsia="ru-RU"/>
        </w:rPr>
        <w:t>Театрализованные игры в д/с</w:t>
      </w:r>
      <w:r w:rsidR="006E01F7">
        <w:rPr>
          <w:rFonts w:ascii="Times New Roman" w:eastAsia="Times New Roman" w:hAnsi="Times New Roman" w:cs="Times New Roman"/>
          <w:color w:val="231F20"/>
          <w:sz w:val="28"/>
          <w:szCs w:val="28"/>
          <w:lang w:eastAsia="ru-RU"/>
        </w:rPr>
        <w:t>» Москва «Школьная пресса»</w:t>
      </w:r>
      <w:r w:rsidRPr="00CC7B2F">
        <w:rPr>
          <w:rFonts w:ascii="Times New Roman" w:eastAsia="Times New Roman" w:hAnsi="Times New Roman" w:cs="Times New Roman"/>
          <w:color w:val="231F20"/>
          <w:sz w:val="28"/>
          <w:szCs w:val="28"/>
          <w:lang w:eastAsia="ru-RU"/>
        </w:rPr>
        <w:t xml:space="preserve"> 2000г.</w:t>
      </w:r>
    </w:p>
    <w:p w:rsidR="00CC7B2F" w:rsidRPr="00CC7B2F" w:rsidRDefault="00CC7B2F" w:rsidP="00CC7B2F">
      <w:pPr>
        <w:spacing w:after="0" w:line="240" w:lineRule="auto"/>
        <w:rPr>
          <w:rFonts w:ascii="Times New Roman" w:eastAsia="Times New Roman" w:hAnsi="Times New Roman" w:cs="Times New Roman"/>
          <w:color w:val="231F20"/>
          <w:sz w:val="28"/>
          <w:szCs w:val="28"/>
          <w:lang w:eastAsia="ru-RU"/>
        </w:rPr>
      </w:pPr>
      <w:r w:rsidRPr="00CC7B2F">
        <w:rPr>
          <w:rFonts w:ascii="Times New Roman" w:eastAsia="Times New Roman" w:hAnsi="Times New Roman" w:cs="Times New Roman"/>
          <w:b/>
          <w:bCs/>
          <w:color w:val="231F20"/>
          <w:sz w:val="28"/>
          <w:szCs w:val="28"/>
          <w:lang w:eastAsia="ru-RU"/>
        </w:rPr>
        <w:t>Тема:</w:t>
      </w:r>
      <w:r w:rsidR="006E01F7">
        <w:rPr>
          <w:rFonts w:ascii="Times New Roman" w:eastAsia="Times New Roman" w:hAnsi="Times New Roman" w:cs="Times New Roman"/>
          <w:color w:val="231F20"/>
          <w:sz w:val="28"/>
          <w:szCs w:val="28"/>
          <w:lang w:eastAsia="ru-RU"/>
        </w:rPr>
        <w:t> «Ладушки-ладошки»</w:t>
      </w:r>
    </w:p>
    <w:p w:rsidR="00CC7B2F" w:rsidRPr="00CC7B2F" w:rsidRDefault="00CC7B2F" w:rsidP="00CC7B2F">
      <w:pPr>
        <w:spacing w:after="0" w:line="240" w:lineRule="auto"/>
        <w:rPr>
          <w:rFonts w:ascii="Times New Roman" w:eastAsia="Times New Roman" w:hAnsi="Times New Roman" w:cs="Times New Roman"/>
          <w:color w:val="231F20"/>
          <w:sz w:val="28"/>
          <w:szCs w:val="28"/>
          <w:lang w:eastAsia="ru-RU"/>
        </w:rPr>
      </w:pPr>
      <w:r w:rsidRPr="00CC7B2F">
        <w:rPr>
          <w:rFonts w:ascii="Times New Roman" w:eastAsia="Times New Roman" w:hAnsi="Times New Roman" w:cs="Times New Roman"/>
          <w:b/>
          <w:bCs/>
          <w:color w:val="231F20"/>
          <w:sz w:val="28"/>
          <w:szCs w:val="28"/>
          <w:lang w:eastAsia="ru-RU"/>
        </w:rPr>
        <w:t>Цель:</w:t>
      </w:r>
      <w:r w:rsidRPr="00CC7B2F">
        <w:rPr>
          <w:rFonts w:ascii="Times New Roman" w:eastAsia="Times New Roman" w:hAnsi="Times New Roman" w:cs="Times New Roman"/>
          <w:b/>
          <w:bCs/>
          <w:i/>
          <w:iCs/>
          <w:color w:val="231F20"/>
          <w:sz w:val="28"/>
          <w:szCs w:val="28"/>
          <w:lang w:eastAsia="ru-RU"/>
        </w:rPr>
        <w:t> </w:t>
      </w:r>
      <w:r w:rsidRPr="00CC7B2F">
        <w:rPr>
          <w:rFonts w:ascii="Times New Roman" w:eastAsia="Times New Roman" w:hAnsi="Times New Roman" w:cs="Times New Roman"/>
          <w:color w:val="231F20"/>
          <w:sz w:val="28"/>
          <w:szCs w:val="28"/>
          <w:lang w:eastAsia="ru-RU"/>
        </w:rPr>
        <w:t>учить воспроизводить текст знакомой сказки в театральной игре; развивать память; учить подбирать соответствующую интонацию для характеристики сказочного героя: воспитать доброжелательные отношения и партнерские качества; развивать артикуляционный аппарат; формировать живой интерес к русскому фольклору.</w:t>
      </w:r>
    </w:p>
    <w:p w:rsidR="00CC7B2F" w:rsidRPr="00CC7B2F" w:rsidRDefault="00CC7B2F" w:rsidP="00CC7B2F">
      <w:pPr>
        <w:spacing w:after="0" w:line="240" w:lineRule="auto"/>
        <w:rPr>
          <w:rFonts w:ascii="Times New Roman" w:eastAsia="Times New Roman" w:hAnsi="Times New Roman" w:cs="Times New Roman"/>
          <w:color w:val="231F20"/>
          <w:sz w:val="28"/>
          <w:szCs w:val="28"/>
          <w:lang w:eastAsia="ru-RU"/>
        </w:rPr>
      </w:pPr>
      <w:r w:rsidRPr="00CC7B2F">
        <w:rPr>
          <w:rFonts w:ascii="Times New Roman" w:eastAsia="Times New Roman" w:hAnsi="Times New Roman" w:cs="Times New Roman"/>
          <w:b/>
          <w:bCs/>
          <w:color w:val="231F20"/>
          <w:sz w:val="28"/>
          <w:szCs w:val="28"/>
          <w:lang w:eastAsia="ru-RU"/>
        </w:rPr>
        <w:t>Литература:</w:t>
      </w:r>
      <w:r w:rsidRPr="00CC7B2F">
        <w:rPr>
          <w:rFonts w:ascii="Times New Roman" w:eastAsia="Times New Roman" w:hAnsi="Times New Roman" w:cs="Times New Roman"/>
          <w:i/>
          <w:iCs/>
          <w:color w:val="231F20"/>
          <w:sz w:val="28"/>
          <w:szCs w:val="28"/>
          <w:lang w:eastAsia="ru-RU"/>
        </w:rPr>
        <w:t> М. Д. Маханева </w:t>
      </w:r>
      <w:r w:rsidR="006E01F7">
        <w:rPr>
          <w:rFonts w:ascii="Times New Roman" w:eastAsia="Times New Roman" w:hAnsi="Times New Roman" w:cs="Times New Roman"/>
          <w:color w:val="231F20"/>
          <w:sz w:val="28"/>
          <w:szCs w:val="28"/>
          <w:lang w:eastAsia="ru-RU"/>
        </w:rPr>
        <w:t>«</w:t>
      </w:r>
      <w:r w:rsidRPr="00CC7B2F">
        <w:rPr>
          <w:rFonts w:ascii="Times New Roman" w:eastAsia="Times New Roman" w:hAnsi="Times New Roman" w:cs="Times New Roman"/>
          <w:color w:val="231F20"/>
          <w:sz w:val="28"/>
          <w:szCs w:val="28"/>
          <w:lang w:eastAsia="ru-RU"/>
        </w:rPr>
        <w:t>Театральные занятия в детском саду</w:t>
      </w:r>
      <w:r w:rsidR="006E01F7">
        <w:rPr>
          <w:rFonts w:ascii="Times New Roman" w:eastAsia="Times New Roman" w:hAnsi="Times New Roman" w:cs="Times New Roman"/>
          <w:color w:val="231F20"/>
          <w:sz w:val="28"/>
          <w:szCs w:val="28"/>
          <w:lang w:eastAsia="ru-RU"/>
        </w:rPr>
        <w:t xml:space="preserve">» Москва, Творческий центр «Сфера», </w:t>
      </w:r>
      <w:r w:rsidRPr="00CC7B2F">
        <w:rPr>
          <w:rFonts w:ascii="Times New Roman" w:eastAsia="Times New Roman" w:hAnsi="Times New Roman" w:cs="Times New Roman"/>
          <w:color w:val="231F20"/>
          <w:sz w:val="28"/>
          <w:szCs w:val="28"/>
          <w:lang w:eastAsia="ru-RU"/>
        </w:rPr>
        <w:t>2003г.</w:t>
      </w:r>
    </w:p>
    <w:p w:rsidR="00CC7B2F" w:rsidRPr="00CC7B2F" w:rsidRDefault="00CC7B2F" w:rsidP="00CC7B2F">
      <w:pPr>
        <w:spacing w:after="0" w:line="240" w:lineRule="auto"/>
        <w:rPr>
          <w:rFonts w:ascii="Times New Roman" w:eastAsia="Times New Roman" w:hAnsi="Times New Roman" w:cs="Times New Roman"/>
          <w:color w:val="231F20"/>
          <w:sz w:val="28"/>
          <w:szCs w:val="28"/>
          <w:lang w:eastAsia="ru-RU"/>
        </w:rPr>
      </w:pPr>
      <w:r w:rsidRPr="00CC7B2F">
        <w:rPr>
          <w:rFonts w:ascii="Times New Roman" w:eastAsia="Times New Roman" w:hAnsi="Times New Roman" w:cs="Times New Roman"/>
          <w:b/>
          <w:bCs/>
          <w:i/>
          <w:iCs/>
          <w:color w:val="231F20"/>
          <w:sz w:val="28"/>
          <w:szCs w:val="28"/>
          <w:lang w:eastAsia="ru-RU"/>
        </w:rPr>
        <w:lastRenderedPageBreak/>
        <w:t>Тема:</w:t>
      </w:r>
      <w:r w:rsidRPr="00CC7B2F">
        <w:rPr>
          <w:rFonts w:ascii="Times New Roman" w:eastAsia="Times New Roman" w:hAnsi="Times New Roman" w:cs="Times New Roman"/>
          <w:i/>
          <w:iCs/>
          <w:color w:val="231F20"/>
          <w:sz w:val="28"/>
          <w:szCs w:val="28"/>
          <w:lang w:eastAsia="ru-RU"/>
        </w:rPr>
        <w:t> </w:t>
      </w:r>
      <w:r w:rsidR="006E01F7">
        <w:rPr>
          <w:rFonts w:ascii="Times New Roman" w:eastAsia="Times New Roman" w:hAnsi="Times New Roman" w:cs="Times New Roman"/>
          <w:color w:val="231F20"/>
          <w:sz w:val="28"/>
          <w:szCs w:val="28"/>
          <w:lang w:eastAsia="ru-RU"/>
        </w:rPr>
        <w:t>«</w:t>
      </w:r>
      <w:r w:rsidRPr="00CC7B2F">
        <w:rPr>
          <w:rFonts w:ascii="Times New Roman" w:eastAsia="Times New Roman" w:hAnsi="Times New Roman" w:cs="Times New Roman"/>
          <w:color w:val="231F20"/>
          <w:sz w:val="28"/>
          <w:szCs w:val="28"/>
          <w:lang w:eastAsia="ru-RU"/>
        </w:rPr>
        <w:t>Пчелки-детки, полетели!</w:t>
      </w:r>
      <w:r w:rsidR="006E01F7">
        <w:rPr>
          <w:rFonts w:ascii="Times New Roman" w:eastAsia="Times New Roman" w:hAnsi="Times New Roman" w:cs="Times New Roman"/>
          <w:color w:val="231F20"/>
          <w:sz w:val="28"/>
          <w:szCs w:val="28"/>
          <w:lang w:eastAsia="ru-RU"/>
        </w:rPr>
        <w:t>»</w:t>
      </w:r>
    </w:p>
    <w:p w:rsidR="00CC7B2F" w:rsidRPr="00CC7B2F" w:rsidRDefault="00CC7B2F" w:rsidP="00CC7B2F">
      <w:pPr>
        <w:spacing w:after="0" w:line="240" w:lineRule="auto"/>
        <w:rPr>
          <w:rFonts w:ascii="Times New Roman" w:eastAsia="Times New Roman" w:hAnsi="Times New Roman" w:cs="Times New Roman"/>
          <w:color w:val="231F20"/>
          <w:sz w:val="28"/>
          <w:szCs w:val="28"/>
          <w:lang w:eastAsia="ru-RU"/>
        </w:rPr>
      </w:pPr>
      <w:r w:rsidRPr="00CC7B2F">
        <w:rPr>
          <w:rFonts w:ascii="Times New Roman" w:eastAsia="Times New Roman" w:hAnsi="Times New Roman" w:cs="Times New Roman"/>
          <w:b/>
          <w:bCs/>
          <w:i/>
          <w:iCs/>
          <w:color w:val="231F20"/>
          <w:sz w:val="28"/>
          <w:szCs w:val="28"/>
          <w:lang w:eastAsia="ru-RU"/>
        </w:rPr>
        <w:t>Цель:</w:t>
      </w:r>
      <w:r w:rsidRPr="00CC7B2F">
        <w:rPr>
          <w:rFonts w:ascii="Times New Roman" w:eastAsia="Times New Roman" w:hAnsi="Times New Roman" w:cs="Times New Roman"/>
          <w:i/>
          <w:iCs/>
          <w:color w:val="231F20"/>
          <w:sz w:val="28"/>
          <w:szCs w:val="28"/>
          <w:lang w:eastAsia="ru-RU"/>
        </w:rPr>
        <w:t> </w:t>
      </w:r>
      <w:r w:rsidRPr="00CC7B2F">
        <w:rPr>
          <w:rFonts w:ascii="Times New Roman" w:eastAsia="Times New Roman" w:hAnsi="Times New Roman" w:cs="Times New Roman"/>
          <w:color w:val="231F20"/>
          <w:sz w:val="28"/>
          <w:szCs w:val="28"/>
          <w:lang w:eastAsia="ru-RU"/>
        </w:rPr>
        <w:t>развивать артикуляционный аппарат посредством проговаривания чистоговорки; развивать творческие способности детей; побуждать к активному участию в театральном действии; учить интанционно-выразительно проговаривать фразы из стихотворного текста.</w:t>
      </w:r>
    </w:p>
    <w:p w:rsidR="00CC7B2F" w:rsidRPr="00CC7B2F" w:rsidRDefault="00CC7B2F" w:rsidP="00CC7B2F">
      <w:pPr>
        <w:spacing w:after="0" w:line="240" w:lineRule="auto"/>
        <w:rPr>
          <w:rFonts w:ascii="Times New Roman" w:eastAsia="Times New Roman" w:hAnsi="Times New Roman" w:cs="Times New Roman"/>
          <w:color w:val="231F20"/>
          <w:sz w:val="28"/>
          <w:szCs w:val="28"/>
          <w:lang w:eastAsia="ru-RU"/>
        </w:rPr>
      </w:pPr>
      <w:r w:rsidRPr="00CC7B2F">
        <w:rPr>
          <w:rFonts w:ascii="Times New Roman" w:eastAsia="Times New Roman" w:hAnsi="Times New Roman" w:cs="Times New Roman"/>
          <w:b/>
          <w:bCs/>
          <w:color w:val="231F20"/>
          <w:sz w:val="28"/>
          <w:szCs w:val="28"/>
          <w:lang w:eastAsia="ru-RU"/>
        </w:rPr>
        <w:t>Литература:</w:t>
      </w:r>
      <w:r w:rsidRPr="00CC7B2F">
        <w:rPr>
          <w:rFonts w:ascii="Times New Roman" w:eastAsia="Times New Roman" w:hAnsi="Times New Roman" w:cs="Times New Roman"/>
          <w:color w:val="231F20"/>
          <w:sz w:val="28"/>
          <w:szCs w:val="28"/>
          <w:lang w:eastAsia="ru-RU"/>
        </w:rPr>
        <w:t> </w:t>
      </w:r>
      <w:r w:rsidRPr="00CC7B2F">
        <w:rPr>
          <w:rFonts w:ascii="Times New Roman" w:eastAsia="Times New Roman" w:hAnsi="Times New Roman" w:cs="Times New Roman"/>
          <w:i/>
          <w:iCs/>
          <w:color w:val="231F20"/>
          <w:sz w:val="28"/>
          <w:szCs w:val="28"/>
          <w:lang w:eastAsia="ru-RU"/>
        </w:rPr>
        <w:t>Т.И.Петрова, Е.Я.Сергеева, Е.С.Петрова</w:t>
      </w:r>
      <w:r w:rsidR="006E01F7">
        <w:rPr>
          <w:rFonts w:ascii="Times New Roman" w:eastAsia="Times New Roman" w:hAnsi="Times New Roman" w:cs="Times New Roman"/>
          <w:color w:val="231F20"/>
          <w:sz w:val="28"/>
          <w:szCs w:val="28"/>
          <w:lang w:eastAsia="ru-RU"/>
        </w:rPr>
        <w:t> «Театрализованные игры в д/с» Москва «Школьная пресса»</w:t>
      </w:r>
      <w:r w:rsidRPr="00CC7B2F">
        <w:rPr>
          <w:rFonts w:ascii="Times New Roman" w:eastAsia="Times New Roman" w:hAnsi="Times New Roman" w:cs="Times New Roman"/>
          <w:color w:val="231F20"/>
          <w:sz w:val="28"/>
          <w:szCs w:val="28"/>
          <w:lang w:eastAsia="ru-RU"/>
        </w:rPr>
        <w:t xml:space="preserve"> 2000г.</w:t>
      </w:r>
    </w:p>
    <w:p w:rsidR="00CC7B2F" w:rsidRPr="00CC7B2F" w:rsidRDefault="00CC7B2F" w:rsidP="00CC7B2F">
      <w:pPr>
        <w:spacing w:after="0" w:line="240" w:lineRule="auto"/>
        <w:rPr>
          <w:rFonts w:ascii="Times New Roman" w:eastAsia="Times New Roman" w:hAnsi="Times New Roman" w:cs="Times New Roman"/>
          <w:color w:val="231F20"/>
          <w:sz w:val="28"/>
          <w:szCs w:val="28"/>
          <w:lang w:eastAsia="ru-RU"/>
        </w:rPr>
      </w:pPr>
      <w:r w:rsidRPr="00CC7B2F">
        <w:rPr>
          <w:rFonts w:ascii="Times New Roman" w:eastAsia="Times New Roman" w:hAnsi="Times New Roman" w:cs="Times New Roman"/>
          <w:b/>
          <w:bCs/>
          <w:color w:val="231F20"/>
          <w:sz w:val="28"/>
          <w:szCs w:val="28"/>
          <w:lang w:eastAsia="ru-RU"/>
        </w:rPr>
        <w:t>Тема:</w:t>
      </w:r>
      <w:r w:rsidR="006E01F7">
        <w:rPr>
          <w:rFonts w:ascii="Times New Roman" w:eastAsia="Times New Roman" w:hAnsi="Times New Roman" w:cs="Times New Roman"/>
          <w:color w:val="231F20"/>
          <w:sz w:val="28"/>
          <w:szCs w:val="28"/>
          <w:lang w:eastAsia="ru-RU"/>
        </w:rPr>
        <w:t> «Два веселых гуся»</w:t>
      </w:r>
    </w:p>
    <w:p w:rsidR="00CC7B2F" w:rsidRPr="00CC7B2F" w:rsidRDefault="00CC7B2F" w:rsidP="00CC7B2F">
      <w:pPr>
        <w:spacing w:after="0" w:line="240" w:lineRule="auto"/>
        <w:rPr>
          <w:rFonts w:ascii="Times New Roman" w:eastAsia="Times New Roman" w:hAnsi="Times New Roman" w:cs="Times New Roman"/>
          <w:color w:val="231F20"/>
          <w:sz w:val="28"/>
          <w:szCs w:val="28"/>
          <w:lang w:eastAsia="ru-RU"/>
        </w:rPr>
      </w:pPr>
      <w:r w:rsidRPr="00CC7B2F">
        <w:rPr>
          <w:rFonts w:ascii="Times New Roman" w:eastAsia="Times New Roman" w:hAnsi="Times New Roman" w:cs="Times New Roman"/>
          <w:b/>
          <w:bCs/>
          <w:color w:val="231F20"/>
          <w:sz w:val="28"/>
          <w:szCs w:val="28"/>
          <w:lang w:eastAsia="ru-RU"/>
        </w:rPr>
        <w:t>Цель:</w:t>
      </w:r>
      <w:r w:rsidRPr="00CC7B2F">
        <w:rPr>
          <w:rFonts w:ascii="Times New Roman" w:eastAsia="Times New Roman" w:hAnsi="Times New Roman" w:cs="Times New Roman"/>
          <w:color w:val="231F20"/>
          <w:sz w:val="28"/>
          <w:szCs w:val="28"/>
          <w:lang w:eastAsia="ru-RU"/>
        </w:rPr>
        <w:t> развить память физических ощущений; учить интанционно-выразительно проговаривать фразы; воспитать бережное отношение к окружающему миру; развить пантомические навыки.</w:t>
      </w:r>
    </w:p>
    <w:p w:rsidR="00CC7B2F" w:rsidRPr="00CC7B2F" w:rsidRDefault="00CC7B2F" w:rsidP="00CC7B2F">
      <w:pPr>
        <w:spacing w:after="0" w:line="240" w:lineRule="auto"/>
        <w:rPr>
          <w:rFonts w:ascii="Times New Roman" w:eastAsia="Times New Roman" w:hAnsi="Times New Roman" w:cs="Times New Roman"/>
          <w:color w:val="231F20"/>
          <w:sz w:val="28"/>
          <w:szCs w:val="28"/>
          <w:lang w:eastAsia="ru-RU"/>
        </w:rPr>
      </w:pPr>
      <w:r w:rsidRPr="00CC7B2F">
        <w:rPr>
          <w:rFonts w:ascii="Times New Roman" w:eastAsia="Times New Roman" w:hAnsi="Times New Roman" w:cs="Times New Roman"/>
          <w:b/>
          <w:bCs/>
          <w:color w:val="231F20"/>
          <w:sz w:val="28"/>
          <w:szCs w:val="28"/>
          <w:lang w:eastAsia="ru-RU"/>
        </w:rPr>
        <w:t>Литература:</w:t>
      </w:r>
      <w:r w:rsidRPr="00CC7B2F">
        <w:rPr>
          <w:rFonts w:ascii="Times New Roman" w:eastAsia="Times New Roman" w:hAnsi="Times New Roman" w:cs="Times New Roman"/>
          <w:color w:val="231F20"/>
          <w:sz w:val="28"/>
          <w:szCs w:val="28"/>
          <w:lang w:eastAsia="ru-RU"/>
        </w:rPr>
        <w:t> </w:t>
      </w:r>
      <w:r w:rsidRPr="00CC7B2F">
        <w:rPr>
          <w:rFonts w:ascii="Times New Roman" w:eastAsia="Times New Roman" w:hAnsi="Times New Roman" w:cs="Times New Roman"/>
          <w:i/>
          <w:iCs/>
          <w:color w:val="231F20"/>
          <w:sz w:val="28"/>
          <w:szCs w:val="28"/>
          <w:lang w:eastAsia="ru-RU"/>
        </w:rPr>
        <w:t>Т.И.Петрова, Е.Я.Сергеева, Е.С.Петрова. </w:t>
      </w:r>
      <w:r w:rsidR="006E01F7">
        <w:rPr>
          <w:rFonts w:ascii="Times New Roman" w:eastAsia="Times New Roman" w:hAnsi="Times New Roman" w:cs="Times New Roman"/>
          <w:color w:val="231F20"/>
          <w:sz w:val="28"/>
          <w:szCs w:val="28"/>
          <w:lang w:eastAsia="ru-RU"/>
        </w:rPr>
        <w:t>«Театрализованные игры в д/с» Москва «Школьная пресса,</w:t>
      </w:r>
      <w:r w:rsidRPr="00CC7B2F">
        <w:rPr>
          <w:rFonts w:ascii="Times New Roman" w:eastAsia="Times New Roman" w:hAnsi="Times New Roman" w:cs="Times New Roman"/>
          <w:color w:val="231F20"/>
          <w:sz w:val="28"/>
          <w:szCs w:val="28"/>
          <w:lang w:eastAsia="ru-RU"/>
        </w:rPr>
        <w:t xml:space="preserve"> 2000 г.</w:t>
      </w:r>
    </w:p>
    <w:p w:rsidR="003D5540" w:rsidRDefault="003D5540" w:rsidP="00354A0A">
      <w:pPr>
        <w:spacing w:after="0" w:line="276" w:lineRule="auto"/>
        <w:rPr>
          <w:rFonts w:ascii="Times New Roman" w:hAnsi="Times New Roman" w:cs="Times New Roman"/>
          <w:b/>
          <w:sz w:val="28"/>
          <w:szCs w:val="28"/>
        </w:rPr>
      </w:pPr>
    </w:p>
    <w:p w:rsidR="00F6489A" w:rsidRPr="00703DBF" w:rsidRDefault="00163D88" w:rsidP="00703DBF">
      <w:pPr>
        <w:spacing w:after="0" w:line="276" w:lineRule="auto"/>
        <w:jc w:val="center"/>
        <w:rPr>
          <w:rFonts w:ascii="Times New Roman" w:hAnsi="Times New Roman" w:cs="Times New Roman"/>
          <w:b/>
          <w:sz w:val="28"/>
          <w:szCs w:val="28"/>
        </w:rPr>
      </w:pPr>
      <w:r w:rsidRPr="00163D88">
        <w:rPr>
          <w:rFonts w:ascii="Times New Roman" w:hAnsi="Times New Roman" w:cs="Times New Roman"/>
          <w:b/>
          <w:sz w:val="28"/>
          <w:szCs w:val="28"/>
        </w:rPr>
        <w:t>Взаимодействие с родителями</w:t>
      </w:r>
    </w:p>
    <w:p w:rsidR="00163D88" w:rsidRPr="00366EDA" w:rsidRDefault="00163D88" w:rsidP="00E73F07">
      <w:pPr>
        <w:spacing w:after="0" w:line="276" w:lineRule="auto"/>
        <w:rPr>
          <w:rFonts w:ascii="Times New Roman" w:hAnsi="Times New Roman" w:cs="Times New Roman"/>
          <w:sz w:val="28"/>
          <w:szCs w:val="28"/>
        </w:rPr>
      </w:pPr>
      <w:r w:rsidRPr="00163D88">
        <w:rPr>
          <w:rFonts w:ascii="Times New Roman" w:hAnsi="Times New Roman" w:cs="Times New Roman"/>
          <w:sz w:val="24"/>
          <w:szCs w:val="24"/>
        </w:rPr>
        <w:t xml:space="preserve"> </w:t>
      </w:r>
      <w:r w:rsidRPr="00163D88">
        <w:rPr>
          <w:rFonts w:ascii="Times New Roman" w:hAnsi="Times New Roman" w:cs="Times New Roman"/>
          <w:sz w:val="24"/>
          <w:szCs w:val="24"/>
        </w:rPr>
        <w:tab/>
      </w:r>
      <w:r w:rsidRPr="00366EDA">
        <w:rPr>
          <w:rFonts w:ascii="Times New Roman" w:hAnsi="Times New Roman" w:cs="Times New Roman"/>
          <w:sz w:val="28"/>
          <w:szCs w:val="28"/>
        </w:rPr>
        <w:t>Согласно пункту 1.4 Приказа Министерства образования и науки Российской Федерации (Минобрнауки России) от 17 октября 2013 г. N 1155 одним из основных принципов дошкольного образования является сотрудничество Организации с семьей.  ФГОС предполагает следующие формы взаимодействия:</w:t>
      </w:r>
    </w:p>
    <w:p w:rsidR="00163D88" w:rsidRPr="00366EDA" w:rsidRDefault="00163D88" w:rsidP="00E73F07">
      <w:pPr>
        <w:spacing w:after="0" w:line="276" w:lineRule="auto"/>
        <w:rPr>
          <w:rFonts w:ascii="Times New Roman" w:hAnsi="Times New Roman" w:cs="Times New Roman"/>
          <w:sz w:val="28"/>
          <w:szCs w:val="28"/>
        </w:rPr>
      </w:pPr>
      <w:r w:rsidRPr="00366EDA">
        <w:rPr>
          <w:rFonts w:ascii="Times New Roman" w:hAnsi="Times New Roman" w:cs="Times New Roman"/>
          <w:sz w:val="28"/>
          <w:szCs w:val="28"/>
        </w:rPr>
        <w:t>•</w:t>
      </w:r>
      <w:r w:rsidRPr="00366EDA">
        <w:rPr>
          <w:rFonts w:ascii="Times New Roman" w:hAnsi="Times New Roman" w:cs="Times New Roman"/>
          <w:sz w:val="28"/>
          <w:szCs w:val="28"/>
        </w:rPr>
        <w:tab/>
        <w:t xml:space="preserve"> Изучение воспитательных возможностей детского сада и семьи.</w:t>
      </w:r>
    </w:p>
    <w:p w:rsidR="00163D88" w:rsidRPr="00366EDA" w:rsidRDefault="00163D88" w:rsidP="00E73F07">
      <w:pPr>
        <w:spacing w:after="0" w:line="276" w:lineRule="auto"/>
        <w:rPr>
          <w:rFonts w:ascii="Times New Roman" w:hAnsi="Times New Roman" w:cs="Times New Roman"/>
          <w:sz w:val="28"/>
          <w:szCs w:val="28"/>
        </w:rPr>
      </w:pPr>
      <w:r w:rsidRPr="00366EDA">
        <w:rPr>
          <w:rFonts w:ascii="Times New Roman" w:hAnsi="Times New Roman" w:cs="Times New Roman"/>
          <w:sz w:val="28"/>
          <w:szCs w:val="28"/>
        </w:rPr>
        <w:t>•</w:t>
      </w:r>
      <w:r w:rsidRPr="00366EDA">
        <w:rPr>
          <w:rFonts w:ascii="Times New Roman" w:hAnsi="Times New Roman" w:cs="Times New Roman"/>
          <w:sz w:val="28"/>
          <w:szCs w:val="28"/>
        </w:rPr>
        <w:tab/>
        <w:t xml:space="preserve"> Информационно-просвещенческое обеспечение взаимодействия.</w:t>
      </w:r>
    </w:p>
    <w:p w:rsidR="00163D88" w:rsidRPr="00366EDA" w:rsidRDefault="00163D88" w:rsidP="00E73F07">
      <w:pPr>
        <w:spacing w:after="0" w:line="276" w:lineRule="auto"/>
        <w:rPr>
          <w:rFonts w:ascii="Times New Roman" w:hAnsi="Times New Roman" w:cs="Times New Roman"/>
          <w:sz w:val="28"/>
          <w:szCs w:val="28"/>
        </w:rPr>
      </w:pPr>
      <w:r w:rsidRPr="00366EDA">
        <w:rPr>
          <w:rFonts w:ascii="Times New Roman" w:hAnsi="Times New Roman" w:cs="Times New Roman"/>
          <w:sz w:val="28"/>
          <w:szCs w:val="28"/>
        </w:rPr>
        <w:t>•</w:t>
      </w:r>
      <w:r w:rsidRPr="00366EDA">
        <w:rPr>
          <w:rFonts w:ascii="Times New Roman" w:hAnsi="Times New Roman" w:cs="Times New Roman"/>
          <w:sz w:val="28"/>
          <w:szCs w:val="28"/>
        </w:rPr>
        <w:tab/>
        <w:t xml:space="preserve"> Совместная деятельность.</w:t>
      </w:r>
    </w:p>
    <w:p w:rsidR="00163D88" w:rsidRPr="00366EDA" w:rsidRDefault="00163D88" w:rsidP="00E73F07">
      <w:pPr>
        <w:spacing w:after="0" w:line="276" w:lineRule="auto"/>
        <w:rPr>
          <w:rFonts w:ascii="Times New Roman" w:hAnsi="Times New Roman" w:cs="Times New Roman"/>
          <w:sz w:val="28"/>
          <w:szCs w:val="28"/>
        </w:rPr>
      </w:pPr>
      <w:r w:rsidRPr="00366EDA">
        <w:rPr>
          <w:rFonts w:ascii="Times New Roman" w:hAnsi="Times New Roman" w:cs="Times New Roman"/>
          <w:sz w:val="28"/>
          <w:szCs w:val="28"/>
        </w:rPr>
        <w:t xml:space="preserve">          Как видно, в современном образовании речь идёт не просто о работе с семьёй, а о взаимодействии, и оно должно быть конструктивным, т.е. оно должно удовлетворяет потребность в понимании другого, снимать напряжение в отношениях, оказывать поддержку в проблемном поле жизни человека. </w:t>
      </w:r>
    </w:p>
    <w:p w:rsidR="00163D88" w:rsidRPr="00366EDA" w:rsidRDefault="00163D88" w:rsidP="00E73F07">
      <w:pPr>
        <w:spacing w:after="0" w:line="276" w:lineRule="auto"/>
        <w:rPr>
          <w:rFonts w:ascii="Times New Roman" w:hAnsi="Times New Roman" w:cs="Times New Roman"/>
          <w:sz w:val="28"/>
          <w:szCs w:val="28"/>
        </w:rPr>
      </w:pPr>
      <w:r w:rsidRPr="00366EDA">
        <w:rPr>
          <w:rFonts w:ascii="Times New Roman" w:hAnsi="Times New Roman" w:cs="Times New Roman"/>
          <w:sz w:val="28"/>
          <w:szCs w:val="28"/>
        </w:rPr>
        <w:t xml:space="preserve">        </w:t>
      </w:r>
      <w:r w:rsidRPr="00366EDA">
        <w:rPr>
          <w:rFonts w:ascii="Times New Roman" w:hAnsi="Times New Roman" w:cs="Times New Roman"/>
          <w:sz w:val="28"/>
          <w:szCs w:val="28"/>
        </w:rPr>
        <w:tab/>
        <w:t xml:space="preserve">Поэтому родители являются непосредственными участниками работы нашего кружкового объединения. Они, оценив важность проводимой работы, сами предлагают свою помощь, приносят разные книги, журналы и материал Интернета </w:t>
      </w:r>
      <w:r w:rsidR="006E01F7">
        <w:rPr>
          <w:rFonts w:ascii="Times New Roman" w:hAnsi="Times New Roman" w:cs="Times New Roman"/>
          <w:sz w:val="28"/>
          <w:szCs w:val="28"/>
        </w:rPr>
        <w:t>.</w:t>
      </w:r>
    </w:p>
    <w:p w:rsidR="00190610" w:rsidRDefault="00163D88" w:rsidP="00703DBF">
      <w:pPr>
        <w:spacing w:after="0" w:line="276" w:lineRule="auto"/>
        <w:rPr>
          <w:rFonts w:ascii="Times New Roman" w:hAnsi="Times New Roman" w:cs="Times New Roman"/>
          <w:sz w:val="28"/>
          <w:szCs w:val="28"/>
        </w:rPr>
      </w:pPr>
      <w:r w:rsidRPr="00366EDA">
        <w:rPr>
          <w:rFonts w:ascii="Times New Roman" w:hAnsi="Times New Roman" w:cs="Times New Roman"/>
          <w:sz w:val="28"/>
          <w:szCs w:val="28"/>
        </w:rPr>
        <w:t xml:space="preserve">   </w:t>
      </w:r>
      <w:r w:rsidRPr="00366EDA">
        <w:rPr>
          <w:rFonts w:ascii="Times New Roman" w:hAnsi="Times New Roman" w:cs="Times New Roman"/>
          <w:sz w:val="28"/>
          <w:szCs w:val="28"/>
        </w:rPr>
        <w:tab/>
      </w:r>
    </w:p>
    <w:p w:rsidR="00F02F3C" w:rsidRDefault="00F02F3C" w:rsidP="00703DBF">
      <w:pPr>
        <w:spacing w:after="0" w:line="276" w:lineRule="auto"/>
        <w:rPr>
          <w:rFonts w:ascii="Times New Roman" w:hAnsi="Times New Roman" w:cs="Times New Roman"/>
          <w:sz w:val="28"/>
          <w:szCs w:val="28"/>
        </w:rPr>
      </w:pPr>
    </w:p>
    <w:p w:rsidR="00F02F3C" w:rsidRPr="00703DBF" w:rsidRDefault="00F02F3C" w:rsidP="00703DBF">
      <w:pPr>
        <w:spacing w:after="0" w:line="276" w:lineRule="auto"/>
        <w:rPr>
          <w:rFonts w:ascii="Times New Roman" w:hAnsi="Times New Roman" w:cs="Times New Roman"/>
          <w:sz w:val="28"/>
          <w:szCs w:val="28"/>
        </w:rPr>
      </w:pPr>
    </w:p>
    <w:p w:rsidR="0009406E" w:rsidRPr="003D5540" w:rsidRDefault="00163D88" w:rsidP="003D5540">
      <w:pPr>
        <w:spacing w:line="276" w:lineRule="auto"/>
        <w:ind w:left="720"/>
        <w:contextualSpacing/>
        <w:jc w:val="center"/>
        <w:rPr>
          <w:rFonts w:ascii="Times New Roman" w:hAnsi="Times New Roman" w:cs="Times New Roman"/>
          <w:b/>
          <w:sz w:val="28"/>
          <w:szCs w:val="28"/>
        </w:rPr>
      </w:pPr>
      <w:r w:rsidRPr="0087069A">
        <w:rPr>
          <w:rFonts w:ascii="Times New Roman" w:hAnsi="Times New Roman" w:cs="Times New Roman"/>
          <w:b/>
          <w:sz w:val="28"/>
          <w:szCs w:val="28"/>
          <w:lang w:val="en-US"/>
        </w:rPr>
        <w:lastRenderedPageBreak/>
        <w:t>III</w:t>
      </w:r>
      <w:r w:rsidR="003D5540">
        <w:rPr>
          <w:rFonts w:ascii="Times New Roman" w:hAnsi="Times New Roman" w:cs="Times New Roman"/>
          <w:b/>
          <w:sz w:val="28"/>
          <w:szCs w:val="28"/>
        </w:rPr>
        <w:t xml:space="preserve"> Организационный раздел</w:t>
      </w:r>
    </w:p>
    <w:p w:rsidR="00163D88" w:rsidRPr="0087069A" w:rsidRDefault="00163D88" w:rsidP="003D5540">
      <w:pPr>
        <w:suppressAutoHyphens/>
        <w:spacing w:after="60" w:line="276" w:lineRule="auto"/>
        <w:jc w:val="center"/>
        <w:rPr>
          <w:rFonts w:ascii="Times New Roman" w:eastAsia="Times New Roman" w:hAnsi="Times New Roman" w:cs="Times New Roman"/>
          <w:b/>
          <w:sz w:val="28"/>
          <w:szCs w:val="24"/>
          <w:lang w:eastAsia="ar-SA"/>
        </w:rPr>
      </w:pPr>
      <w:r w:rsidRPr="0087069A">
        <w:rPr>
          <w:rFonts w:ascii="Times New Roman" w:eastAsia="Times New Roman" w:hAnsi="Times New Roman" w:cs="Times New Roman"/>
          <w:b/>
          <w:sz w:val="28"/>
          <w:szCs w:val="24"/>
          <w:lang w:eastAsia="ar-SA"/>
        </w:rPr>
        <w:t xml:space="preserve">3.1 Общий объем учебной нагрузки </w:t>
      </w:r>
    </w:p>
    <w:p w:rsidR="00163D88" w:rsidRPr="0087069A" w:rsidRDefault="00163D88" w:rsidP="00044755">
      <w:pPr>
        <w:spacing w:after="0" w:line="360" w:lineRule="auto"/>
        <w:ind w:firstLine="567"/>
        <w:jc w:val="center"/>
        <w:rPr>
          <w:rFonts w:ascii="Times New Roman" w:hAnsi="Times New Roman" w:cs="Times New Roman"/>
          <w:b/>
          <w:sz w:val="28"/>
          <w:szCs w:val="28"/>
        </w:rPr>
      </w:pPr>
      <w:r w:rsidRPr="0087069A">
        <w:rPr>
          <w:rFonts w:ascii="Times New Roman" w:hAnsi="Times New Roman" w:cs="Times New Roman"/>
          <w:sz w:val="28"/>
        </w:rPr>
        <w:t>деятельности детей соответствует требованиям действующих СанПиН</w:t>
      </w:r>
    </w:p>
    <w:p w:rsidR="00163D88" w:rsidRPr="0087069A" w:rsidRDefault="00163D88" w:rsidP="00E73F07">
      <w:pPr>
        <w:tabs>
          <w:tab w:val="left" w:pos="993"/>
        </w:tabs>
        <w:spacing w:after="0" w:line="276" w:lineRule="auto"/>
        <w:ind w:firstLine="709"/>
        <w:jc w:val="both"/>
        <w:rPr>
          <w:rFonts w:ascii="Times New Roman" w:hAnsi="Times New Roman" w:cs="Times New Roman"/>
          <w:sz w:val="28"/>
          <w:szCs w:val="28"/>
        </w:rPr>
      </w:pPr>
      <w:r w:rsidRPr="0087069A">
        <w:rPr>
          <w:rFonts w:ascii="Times New Roman" w:hAnsi="Times New Roman" w:cs="Times New Roman"/>
          <w:sz w:val="28"/>
          <w:szCs w:val="28"/>
        </w:rPr>
        <w:t xml:space="preserve">При организации </w:t>
      </w:r>
      <w:r w:rsidR="006E01F7">
        <w:rPr>
          <w:rFonts w:ascii="Times New Roman" w:hAnsi="Times New Roman" w:cs="Times New Roman"/>
          <w:sz w:val="28"/>
          <w:szCs w:val="28"/>
        </w:rPr>
        <w:t xml:space="preserve"> </w:t>
      </w:r>
      <w:r w:rsidRPr="0087069A">
        <w:rPr>
          <w:rFonts w:ascii="Times New Roman" w:hAnsi="Times New Roman" w:cs="Times New Roman"/>
          <w:sz w:val="28"/>
          <w:szCs w:val="28"/>
        </w:rPr>
        <w:t>деятельности детей дошкольного возраста можно использовать фронтальную, индивидуальную и подгрупповую формы.</w:t>
      </w:r>
    </w:p>
    <w:p w:rsidR="00163D88" w:rsidRPr="0087069A" w:rsidRDefault="00163D88" w:rsidP="00E73F07">
      <w:pPr>
        <w:tabs>
          <w:tab w:val="left" w:pos="993"/>
        </w:tabs>
        <w:spacing w:after="0" w:line="276" w:lineRule="auto"/>
        <w:ind w:firstLine="709"/>
        <w:jc w:val="both"/>
        <w:rPr>
          <w:rFonts w:ascii="Times New Roman" w:hAnsi="Times New Roman" w:cs="Times New Roman"/>
          <w:sz w:val="28"/>
          <w:szCs w:val="28"/>
        </w:rPr>
      </w:pPr>
      <w:r w:rsidRPr="0087069A">
        <w:rPr>
          <w:rFonts w:ascii="Times New Roman" w:hAnsi="Times New Roman" w:cs="Times New Roman"/>
          <w:sz w:val="28"/>
          <w:szCs w:val="28"/>
        </w:rPr>
        <w:t>Педагог вправе менять последовательность изучения тем, опираясь на результаты образовательного мониторинга.</w:t>
      </w:r>
    </w:p>
    <w:p w:rsidR="00163D88" w:rsidRPr="0087069A" w:rsidRDefault="00163D88" w:rsidP="00E73F07">
      <w:pPr>
        <w:tabs>
          <w:tab w:val="left" w:pos="993"/>
        </w:tabs>
        <w:spacing w:after="0" w:line="276" w:lineRule="auto"/>
        <w:ind w:firstLine="709"/>
        <w:jc w:val="both"/>
        <w:rPr>
          <w:rFonts w:ascii="Times New Roman" w:hAnsi="Times New Roman" w:cs="Times New Roman"/>
          <w:sz w:val="28"/>
          <w:szCs w:val="28"/>
        </w:rPr>
      </w:pPr>
      <w:r w:rsidRPr="0087069A">
        <w:rPr>
          <w:rFonts w:ascii="Times New Roman" w:hAnsi="Times New Roman" w:cs="Times New Roman"/>
          <w:sz w:val="28"/>
          <w:szCs w:val="28"/>
        </w:rPr>
        <w:t>Продолжительность образовательной деятельности устанавливается в соответствии с требованиями</w:t>
      </w:r>
      <w:r w:rsidR="006E01F7">
        <w:rPr>
          <w:rFonts w:ascii="Times New Roman" w:hAnsi="Times New Roman" w:cs="Times New Roman"/>
          <w:sz w:val="28"/>
          <w:szCs w:val="28"/>
        </w:rPr>
        <w:t xml:space="preserve"> по регламенту, и не превышает 15</w:t>
      </w:r>
      <w:r w:rsidRPr="0087069A">
        <w:rPr>
          <w:rFonts w:ascii="Times New Roman" w:hAnsi="Times New Roman" w:cs="Times New Roman"/>
          <w:sz w:val="28"/>
          <w:szCs w:val="28"/>
        </w:rPr>
        <w:t xml:space="preserve"> минут. В середине образовательной ситуации могут проводиться физкультурные минутки, если они соответствуют теме образовательной ситуации. Интервал меж</w:t>
      </w:r>
      <w:r w:rsidR="00BD01A0">
        <w:rPr>
          <w:rFonts w:ascii="Times New Roman" w:hAnsi="Times New Roman" w:cs="Times New Roman"/>
          <w:sz w:val="28"/>
          <w:szCs w:val="28"/>
        </w:rPr>
        <w:t xml:space="preserve">ду образовательными ситуациями </w:t>
      </w:r>
      <w:r w:rsidRPr="0087069A">
        <w:rPr>
          <w:rFonts w:ascii="Times New Roman" w:hAnsi="Times New Roman" w:cs="Times New Roman"/>
          <w:sz w:val="28"/>
          <w:szCs w:val="28"/>
        </w:rPr>
        <w:t>составляет не менее 10 минут.</w:t>
      </w:r>
    </w:p>
    <w:p w:rsidR="00163D88" w:rsidRPr="0087069A" w:rsidRDefault="00163D88" w:rsidP="00E73F07">
      <w:pPr>
        <w:tabs>
          <w:tab w:val="left" w:pos="993"/>
        </w:tabs>
        <w:spacing w:after="0" w:line="276" w:lineRule="auto"/>
        <w:ind w:firstLine="709"/>
        <w:jc w:val="both"/>
        <w:rPr>
          <w:rFonts w:ascii="Times New Roman" w:hAnsi="Times New Roman" w:cs="Times New Roman"/>
          <w:sz w:val="28"/>
          <w:szCs w:val="28"/>
        </w:rPr>
      </w:pPr>
      <w:r w:rsidRPr="0087069A">
        <w:rPr>
          <w:rFonts w:ascii="Times New Roman" w:hAnsi="Times New Roman" w:cs="Times New Roman"/>
          <w:sz w:val="28"/>
          <w:szCs w:val="28"/>
        </w:rPr>
        <w:t>Индивидуальные образовательные ситуации проводятся с детьми по педагогическим показателям на основе образовательного мониторинга. Продолжительность индивидуальной работы – 5-15 минут, в зависимости от возрастных особенностей детей, направлена на осуществлении коррекции недост</w:t>
      </w:r>
      <w:r w:rsidR="00BD01A0">
        <w:rPr>
          <w:rFonts w:ascii="Times New Roman" w:hAnsi="Times New Roman" w:cs="Times New Roman"/>
          <w:sz w:val="28"/>
          <w:szCs w:val="28"/>
        </w:rPr>
        <w:t xml:space="preserve">атков воспитанников, создающих </w:t>
      </w:r>
      <w:r w:rsidRPr="0087069A">
        <w:rPr>
          <w:rFonts w:ascii="Times New Roman" w:hAnsi="Times New Roman" w:cs="Times New Roman"/>
          <w:sz w:val="28"/>
          <w:szCs w:val="28"/>
        </w:rPr>
        <w:t>трудности в овладении Программ</w:t>
      </w:r>
      <w:r w:rsidR="00BD01A0">
        <w:rPr>
          <w:rFonts w:ascii="Times New Roman" w:hAnsi="Times New Roman" w:cs="Times New Roman"/>
          <w:sz w:val="28"/>
          <w:szCs w:val="28"/>
        </w:rPr>
        <w:t xml:space="preserve">ой. Учёт индивидуальной работы </w:t>
      </w:r>
      <w:r w:rsidRPr="0087069A">
        <w:rPr>
          <w:rFonts w:ascii="Times New Roman" w:hAnsi="Times New Roman" w:cs="Times New Roman"/>
          <w:sz w:val="28"/>
          <w:szCs w:val="28"/>
        </w:rPr>
        <w:t xml:space="preserve">отражается в соответствующей тетради. </w:t>
      </w:r>
    </w:p>
    <w:p w:rsidR="00163D88" w:rsidRPr="0087069A" w:rsidRDefault="00163D88" w:rsidP="00E73F07">
      <w:pPr>
        <w:tabs>
          <w:tab w:val="left" w:pos="993"/>
        </w:tabs>
        <w:spacing w:after="0" w:line="276" w:lineRule="auto"/>
        <w:ind w:firstLine="709"/>
        <w:jc w:val="both"/>
        <w:rPr>
          <w:rFonts w:ascii="Times New Roman" w:hAnsi="Times New Roman" w:cs="Times New Roman"/>
          <w:sz w:val="28"/>
          <w:szCs w:val="28"/>
        </w:rPr>
      </w:pPr>
      <w:r w:rsidRPr="0087069A">
        <w:rPr>
          <w:rFonts w:ascii="Times New Roman" w:hAnsi="Times New Roman" w:cs="Times New Roman"/>
          <w:sz w:val="28"/>
          <w:szCs w:val="28"/>
        </w:rPr>
        <w:t xml:space="preserve">Обследование детей </w:t>
      </w:r>
      <w:r w:rsidR="0009406E">
        <w:rPr>
          <w:rFonts w:ascii="Times New Roman" w:hAnsi="Times New Roman" w:cs="Times New Roman"/>
          <w:sz w:val="28"/>
          <w:szCs w:val="28"/>
        </w:rPr>
        <w:t xml:space="preserve">младшего возраста </w:t>
      </w:r>
      <w:r w:rsidRPr="0087069A">
        <w:rPr>
          <w:rFonts w:ascii="Times New Roman" w:hAnsi="Times New Roman" w:cs="Times New Roman"/>
          <w:sz w:val="28"/>
          <w:szCs w:val="28"/>
        </w:rPr>
        <w:t>проводится еже</w:t>
      </w:r>
      <w:r w:rsidR="006E003D">
        <w:rPr>
          <w:rFonts w:ascii="Times New Roman" w:hAnsi="Times New Roman" w:cs="Times New Roman"/>
          <w:sz w:val="28"/>
          <w:szCs w:val="28"/>
        </w:rPr>
        <w:t>годно с 1</w:t>
      </w:r>
      <w:r w:rsidR="0009406E">
        <w:rPr>
          <w:rFonts w:ascii="Times New Roman" w:hAnsi="Times New Roman" w:cs="Times New Roman"/>
          <w:sz w:val="28"/>
          <w:szCs w:val="28"/>
        </w:rPr>
        <w:t>5 по 30</w:t>
      </w:r>
      <w:r w:rsidR="006E003D">
        <w:rPr>
          <w:rFonts w:ascii="Times New Roman" w:hAnsi="Times New Roman" w:cs="Times New Roman"/>
          <w:sz w:val="28"/>
          <w:szCs w:val="28"/>
        </w:rPr>
        <w:t xml:space="preserve"> сентября, и с 15 по 31</w:t>
      </w:r>
      <w:r w:rsidRPr="0087069A">
        <w:rPr>
          <w:rFonts w:ascii="Times New Roman" w:hAnsi="Times New Roman" w:cs="Times New Roman"/>
          <w:sz w:val="28"/>
          <w:szCs w:val="28"/>
        </w:rPr>
        <w:t xml:space="preserve"> мая. </w:t>
      </w:r>
    </w:p>
    <w:p w:rsidR="00163D88" w:rsidRPr="0087069A" w:rsidRDefault="00163D88" w:rsidP="00E73F07">
      <w:pPr>
        <w:tabs>
          <w:tab w:val="left" w:pos="284"/>
        </w:tabs>
        <w:spacing w:after="0" w:line="276" w:lineRule="auto"/>
        <w:ind w:firstLine="709"/>
        <w:jc w:val="both"/>
        <w:rPr>
          <w:rFonts w:ascii="Times New Roman" w:hAnsi="Times New Roman" w:cs="Times New Roman"/>
          <w:sz w:val="28"/>
          <w:szCs w:val="28"/>
        </w:rPr>
      </w:pPr>
      <w:r w:rsidRPr="0087069A">
        <w:rPr>
          <w:rFonts w:ascii="Times New Roman" w:hAnsi="Times New Roman" w:cs="Times New Roman"/>
          <w:sz w:val="28"/>
          <w:szCs w:val="28"/>
        </w:rPr>
        <w:t>Индивидуальный план работы составляется педагогом на основе анализа карты ребёнка в сентябре и корректируется после промежуточного обследования в январе. В индивидуальном плане отражены направления работы, которые позволяют устранить выявленные в ходе мониторинга пробелы в знаниях, умениях, навыках ребёнка, что позволяет повысить эффективность занятий и осуществлять личностно – ориентированный подход в обучении.</w:t>
      </w:r>
    </w:p>
    <w:p w:rsidR="00354A0A" w:rsidRDefault="00354A0A" w:rsidP="00163D88">
      <w:pPr>
        <w:jc w:val="center"/>
        <w:rPr>
          <w:rFonts w:ascii="Times New Roman" w:eastAsia="Times New Roman" w:hAnsi="Times New Roman" w:cs="Times New Roman"/>
          <w:b/>
          <w:sz w:val="28"/>
          <w:szCs w:val="28"/>
          <w:lang w:eastAsia="ru-RU"/>
        </w:rPr>
      </w:pPr>
    </w:p>
    <w:p w:rsidR="00163D88" w:rsidRDefault="00163D88" w:rsidP="00163D88">
      <w:pPr>
        <w:jc w:val="center"/>
        <w:rPr>
          <w:rFonts w:ascii="Times New Roman" w:eastAsia="Times New Roman" w:hAnsi="Times New Roman" w:cs="Times New Roman"/>
          <w:b/>
          <w:sz w:val="28"/>
          <w:szCs w:val="28"/>
          <w:lang w:eastAsia="ru-RU"/>
        </w:rPr>
      </w:pPr>
      <w:r w:rsidRPr="0087069A">
        <w:rPr>
          <w:rFonts w:ascii="Times New Roman" w:eastAsia="Times New Roman" w:hAnsi="Times New Roman" w:cs="Times New Roman"/>
          <w:b/>
          <w:sz w:val="28"/>
          <w:szCs w:val="28"/>
          <w:lang w:eastAsia="ru-RU"/>
        </w:rPr>
        <w:t>3.2 Предметно-развивающая среда и система работы по программе</w:t>
      </w:r>
    </w:p>
    <w:p w:rsidR="00937A27" w:rsidRPr="00937A27" w:rsidRDefault="00937A27" w:rsidP="00937A2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937A27">
        <w:rPr>
          <w:rFonts w:ascii="Times New Roman" w:eastAsia="Times New Roman" w:hAnsi="Times New Roman" w:cs="Times New Roman"/>
          <w:sz w:val="28"/>
          <w:szCs w:val="28"/>
          <w:lang w:eastAsia="ru-RU"/>
        </w:rPr>
        <w:t>Для реализации содержания программы была создана развивающая среда, в состав которой вошли:</w:t>
      </w:r>
    </w:p>
    <w:p w:rsidR="00937A27" w:rsidRPr="00937A27" w:rsidRDefault="00937A27" w:rsidP="00937A27">
      <w:pPr>
        <w:spacing w:after="0" w:line="240" w:lineRule="auto"/>
        <w:jc w:val="both"/>
        <w:rPr>
          <w:rFonts w:ascii="Times New Roman" w:eastAsia="Times New Roman" w:hAnsi="Times New Roman" w:cs="Times New Roman"/>
          <w:sz w:val="28"/>
          <w:szCs w:val="28"/>
          <w:lang w:eastAsia="ru-RU"/>
        </w:rPr>
      </w:pPr>
      <w:r w:rsidRPr="00937A27">
        <w:rPr>
          <w:rFonts w:ascii="Times New Roman" w:eastAsia="Times New Roman" w:hAnsi="Times New Roman" w:cs="Times New Roman"/>
          <w:sz w:val="28"/>
          <w:szCs w:val="28"/>
          <w:lang w:eastAsia="ru-RU"/>
        </w:rPr>
        <w:t>Библиотека сказки (Русские народные сказки, волшебные сказки, бытовые сказки, сказки о животных)</w:t>
      </w:r>
    </w:p>
    <w:p w:rsidR="00937A27" w:rsidRPr="00937A27" w:rsidRDefault="00937A27" w:rsidP="00937A27">
      <w:pPr>
        <w:spacing w:after="0" w:line="240" w:lineRule="auto"/>
        <w:jc w:val="both"/>
        <w:rPr>
          <w:rFonts w:ascii="Times New Roman" w:eastAsia="Times New Roman" w:hAnsi="Times New Roman" w:cs="Times New Roman"/>
          <w:sz w:val="28"/>
          <w:szCs w:val="28"/>
          <w:lang w:eastAsia="ru-RU"/>
        </w:rPr>
      </w:pPr>
      <w:r w:rsidRPr="00937A27">
        <w:rPr>
          <w:rFonts w:ascii="Times New Roman" w:eastAsia="Times New Roman" w:hAnsi="Times New Roman" w:cs="Times New Roman"/>
          <w:sz w:val="28"/>
          <w:szCs w:val="28"/>
          <w:lang w:eastAsia="ru-RU"/>
        </w:rPr>
        <w:t>Игровой центр (Сюжетно-ролевые игры, конструкторы, настольные игры, дидактические игры)</w:t>
      </w:r>
    </w:p>
    <w:p w:rsidR="00937A27" w:rsidRPr="00937A27" w:rsidRDefault="00937A27" w:rsidP="00937A27">
      <w:pPr>
        <w:spacing w:after="0" w:line="240" w:lineRule="auto"/>
        <w:jc w:val="both"/>
        <w:rPr>
          <w:rFonts w:ascii="Times New Roman" w:eastAsia="Times New Roman" w:hAnsi="Times New Roman" w:cs="Times New Roman"/>
          <w:sz w:val="28"/>
          <w:szCs w:val="28"/>
          <w:lang w:eastAsia="ru-RU"/>
        </w:rPr>
      </w:pPr>
      <w:r w:rsidRPr="00937A27">
        <w:rPr>
          <w:rFonts w:ascii="Times New Roman" w:eastAsia="Times New Roman" w:hAnsi="Times New Roman" w:cs="Times New Roman"/>
          <w:sz w:val="28"/>
          <w:szCs w:val="28"/>
          <w:lang w:eastAsia="ru-RU"/>
        </w:rPr>
        <w:t>Театр (Кукольный, би-ба-бо, фланелеграф, пальчиковый, настольный и др.).</w:t>
      </w:r>
    </w:p>
    <w:p w:rsidR="00937A27" w:rsidRDefault="00937A27" w:rsidP="00937A27">
      <w:pPr>
        <w:spacing w:after="0" w:line="240" w:lineRule="auto"/>
        <w:jc w:val="both"/>
        <w:rPr>
          <w:rFonts w:ascii="Times New Roman" w:eastAsia="Times New Roman" w:hAnsi="Times New Roman" w:cs="Times New Roman"/>
          <w:sz w:val="28"/>
          <w:szCs w:val="28"/>
          <w:lang w:eastAsia="ru-RU"/>
        </w:rPr>
      </w:pPr>
      <w:r w:rsidRPr="00937A27">
        <w:rPr>
          <w:rFonts w:ascii="Times New Roman" w:eastAsia="Times New Roman" w:hAnsi="Times New Roman" w:cs="Times New Roman"/>
          <w:sz w:val="28"/>
          <w:szCs w:val="28"/>
          <w:lang w:eastAsia="ru-RU"/>
        </w:rPr>
        <w:t>Уголок сочинительства и книготворчества (бумага, клей, цветная бумага, краски, карандаши, вырезки из журналов)</w:t>
      </w:r>
    </w:p>
    <w:p w:rsidR="00937A27" w:rsidRPr="00937A27" w:rsidRDefault="00937A27" w:rsidP="00937A2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М</w:t>
      </w:r>
      <w:r w:rsidRPr="00937A27">
        <w:rPr>
          <w:rFonts w:ascii="Times New Roman" w:eastAsia="Times New Roman" w:hAnsi="Times New Roman" w:cs="Times New Roman"/>
          <w:sz w:val="28"/>
          <w:szCs w:val="28"/>
          <w:lang w:eastAsia="ru-RU"/>
        </w:rPr>
        <w:t>аски, костюмы, головные уборы, ширма.</w:t>
      </w:r>
    </w:p>
    <w:p w:rsidR="00937A27" w:rsidRPr="00937A27" w:rsidRDefault="00937A27" w:rsidP="00937A2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937A27">
        <w:rPr>
          <w:rFonts w:ascii="Times New Roman" w:eastAsia="Times New Roman" w:hAnsi="Times New Roman" w:cs="Times New Roman"/>
          <w:sz w:val="28"/>
          <w:szCs w:val="28"/>
          <w:lang w:eastAsia="ru-RU"/>
        </w:rPr>
        <w:t>В группе созданы необходимые условия для развития театрализованной деятельности. Имеющийся материал расположен таким образом, чтобы дети могли свободно, по интересам выбирать себе маску, куклу для театрализации, пособия для этого вида деятельности, при желании не только воспроизводить, продолжать то, что они делали на занятии, в совместной деятельности с воспитателем, но и проявить свое творчество, а так же закончить начатую игру, работу, реализовать свои замыслы.</w:t>
      </w:r>
    </w:p>
    <w:p w:rsidR="00937A27" w:rsidRPr="00937A27" w:rsidRDefault="00937A27" w:rsidP="00937A2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937A27">
        <w:rPr>
          <w:rFonts w:ascii="Times New Roman" w:eastAsia="Times New Roman" w:hAnsi="Times New Roman" w:cs="Times New Roman"/>
          <w:sz w:val="28"/>
          <w:szCs w:val="28"/>
          <w:lang w:eastAsia="ru-RU"/>
        </w:rPr>
        <w:t>В игровой зоне дети действуют с игрушками, предметами, мозаикой, пирамидками, конструктором и т.д. Кукла, которой можно заплести косички и завязать банты, петрушке, зайчику, мишке и матрешке застегнуть и расстегнуть пуговицы курточки, завязать и расшнуровать ботинки. Атрибуты для сюжетно ролевых игр.</w:t>
      </w:r>
    </w:p>
    <w:p w:rsidR="00937A27" w:rsidRDefault="00937A27" w:rsidP="00937A2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937A27">
        <w:rPr>
          <w:rFonts w:ascii="Times New Roman" w:eastAsia="Times New Roman" w:hAnsi="Times New Roman" w:cs="Times New Roman"/>
          <w:sz w:val="28"/>
          <w:szCs w:val="28"/>
          <w:lang w:eastAsia="ru-RU"/>
        </w:rPr>
        <w:t>В зоне изобразительной деятельности: пластилин, раскраски, карандаши, краски, трафареты, фигурные линейки, бумага, печатки, пробки.</w:t>
      </w:r>
    </w:p>
    <w:p w:rsidR="00044755" w:rsidRDefault="00044755" w:rsidP="00937A27">
      <w:pPr>
        <w:pStyle w:val="c2"/>
        <w:shd w:val="clear" w:color="auto" w:fill="FFFFFF"/>
        <w:spacing w:before="0" w:beforeAutospacing="0" w:after="0" w:afterAutospacing="0" w:line="276" w:lineRule="auto"/>
        <w:ind w:right="568"/>
        <w:rPr>
          <w:rStyle w:val="c8"/>
          <w:sz w:val="28"/>
          <w:szCs w:val="28"/>
        </w:rPr>
      </w:pPr>
    </w:p>
    <w:p w:rsidR="002F3D84" w:rsidRDefault="00A44CD9" w:rsidP="00A44CD9">
      <w:pPr>
        <w:pStyle w:val="c2"/>
        <w:shd w:val="clear" w:color="auto" w:fill="FFFFFF"/>
        <w:spacing w:before="0" w:beforeAutospacing="0" w:after="0" w:afterAutospacing="0" w:line="276" w:lineRule="auto"/>
        <w:ind w:left="720" w:right="568"/>
        <w:jc w:val="center"/>
        <w:rPr>
          <w:b/>
          <w:sz w:val="28"/>
          <w:szCs w:val="28"/>
        </w:rPr>
      </w:pPr>
      <w:r w:rsidRPr="00A44CD9">
        <w:rPr>
          <w:b/>
          <w:sz w:val="28"/>
          <w:szCs w:val="28"/>
        </w:rPr>
        <w:t>3.3. Материально-техническое оснащение</w:t>
      </w:r>
    </w:p>
    <w:p w:rsidR="00A44CD9" w:rsidRPr="00A44CD9" w:rsidRDefault="00A44CD9" w:rsidP="00A44CD9">
      <w:pPr>
        <w:pStyle w:val="c2"/>
        <w:shd w:val="clear" w:color="auto" w:fill="FFFFFF"/>
        <w:spacing w:before="0" w:beforeAutospacing="0" w:after="0" w:afterAutospacing="0"/>
        <w:ind w:left="720" w:right="567"/>
        <w:jc w:val="both"/>
        <w:rPr>
          <w:sz w:val="28"/>
          <w:szCs w:val="28"/>
        </w:rPr>
      </w:pPr>
      <w:r w:rsidRPr="00A44CD9">
        <w:rPr>
          <w:sz w:val="28"/>
          <w:szCs w:val="28"/>
        </w:rPr>
        <w:t>1.Наличие атрибутов для игр-драматизации</w:t>
      </w:r>
    </w:p>
    <w:p w:rsidR="00A44CD9" w:rsidRPr="00A44CD9" w:rsidRDefault="00A44CD9" w:rsidP="00A44CD9">
      <w:pPr>
        <w:pStyle w:val="c2"/>
        <w:shd w:val="clear" w:color="auto" w:fill="FFFFFF"/>
        <w:spacing w:before="0" w:beforeAutospacing="0" w:after="0" w:afterAutospacing="0"/>
        <w:ind w:left="720" w:right="567"/>
        <w:jc w:val="both"/>
        <w:rPr>
          <w:sz w:val="28"/>
          <w:szCs w:val="28"/>
        </w:rPr>
      </w:pPr>
      <w:r w:rsidRPr="00A44CD9">
        <w:rPr>
          <w:sz w:val="28"/>
          <w:szCs w:val="28"/>
        </w:rPr>
        <w:t>2. Подбор литературных произведений для детей 3-4 лет</w:t>
      </w:r>
    </w:p>
    <w:p w:rsidR="00A44CD9" w:rsidRPr="00A44CD9" w:rsidRDefault="00A44CD9" w:rsidP="00A44CD9">
      <w:pPr>
        <w:pStyle w:val="c2"/>
        <w:shd w:val="clear" w:color="auto" w:fill="FFFFFF"/>
        <w:spacing w:before="0" w:beforeAutospacing="0" w:after="0" w:afterAutospacing="0"/>
        <w:ind w:left="720" w:right="567"/>
        <w:jc w:val="both"/>
        <w:rPr>
          <w:sz w:val="28"/>
          <w:szCs w:val="28"/>
        </w:rPr>
      </w:pPr>
      <w:r w:rsidRPr="00A44CD9">
        <w:rPr>
          <w:sz w:val="28"/>
          <w:szCs w:val="28"/>
        </w:rPr>
        <w:t>3.Педагогическое руководство</w:t>
      </w:r>
    </w:p>
    <w:p w:rsidR="00A44CD9" w:rsidRPr="00A44CD9" w:rsidRDefault="00A44CD9" w:rsidP="00A44CD9">
      <w:pPr>
        <w:pStyle w:val="c2"/>
        <w:shd w:val="clear" w:color="auto" w:fill="FFFFFF"/>
        <w:spacing w:before="0" w:beforeAutospacing="0" w:after="0" w:afterAutospacing="0"/>
        <w:ind w:left="720" w:right="567"/>
        <w:jc w:val="both"/>
        <w:rPr>
          <w:sz w:val="28"/>
          <w:szCs w:val="28"/>
        </w:rPr>
      </w:pPr>
      <w:r w:rsidRPr="00A44CD9">
        <w:rPr>
          <w:sz w:val="28"/>
          <w:szCs w:val="28"/>
        </w:rPr>
        <w:t>4.Создание театрального уголка в группе, включающего в себя:</w:t>
      </w:r>
    </w:p>
    <w:p w:rsidR="00A44CD9" w:rsidRPr="00A44CD9" w:rsidRDefault="00A44CD9" w:rsidP="00A44CD9">
      <w:pPr>
        <w:pStyle w:val="c2"/>
        <w:numPr>
          <w:ilvl w:val="0"/>
          <w:numId w:val="27"/>
        </w:numPr>
        <w:shd w:val="clear" w:color="auto" w:fill="FFFFFF"/>
        <w:spacing w:before="0" w:beforeAutospacing="0" w:after="0" w:afterAutospacing="0"/>
        <w:ind w:left="993" w:right="567"/>
        <w:jc w:val="both"/>
        <w:rPr>
          <w:sz w:val="28"/>
          <w:szCs w:val="28"/>
        </w:rPr>
      </w:pPr>
      <w:r w:rsidRPr="00A44CD9">
        <w:rPr>
          <w:sz w:val="28"/>
          <w:szCs w:val="28"/>
        </w:rPr>
        <w:t>Настольный театр.</w:t>
      </w:r>
    </w:p>
    <w:p w:rsidR="00A44CD9" w:rsidRPr="00A44CD9" w:rsidRDefault="00A44CD9" w:rsidP="00A44CD9">
      <w:pPr>
        <w:pStyle w:val="c2"/>
        <w:numPr>
          <w:ilvl w:val="0"/>
          <w:numId w:val="27"/>
        </w:numPr>
        <w:shd w:val="clear" w:color="auto" w:fill="FFFFFF"/>
        <w:spacing w:before="0" w:beforeAutospacing="0" w:after="0" w:afterAutospacing="0"/>
        <w:ind w:left="993" w:right="567"/>
        <w:jc w:val="both"/>
        <w:rPr>
          <w:sz w:val="28"/>
          <w:szCs w:val="28"/>
        </w:rPr>
      </w:pPr>
      <w:r w:rsidRPr="00A44CD9">
        <w:rPr>
          <w:sz w:val="28"/>
          <w:szCs w:val="28"/>
        </w:rPr>
        <w:t>Театр резиновой игрушки.</w:t>
      </w:r>
    </w:p>
    <w:p w:rsidR="00A44CD9" w:rsidRPr="00A44CD9" w:rsidRDefault="00A44CD9" w:rsidP="00A44CD9">
      <w:pPr>
        <w:pStyle w:val="c2"/>
        <w:numPr>
          <w:ilvl w:val="0"/>
          <w:numId w:val="27"/>
        </w:numPr>
        <w:shd w:val="clear" w:color="auto" w:fill="FFFFFF"/>
        <w:spacing w:before="0" w:beforeAutospacing="0" w:after="0" w:afterAutospacing="0"/>
        <w:ind w:left="993" w:right="567"/>
        <w:jc w:val="both"/>
        <w:rPr>
          <w:sz w:val="28"/>
          <w:szCs w:val="28"/>
        </w:rPr>
      </w:pPr>
      <w:r w:rsidRPr="00A44CD9">
        <w:rPr>
          <w:sz w:val="28"/>
          <w:szCs w:val="28"/>
        </w:rPr>
        <w:t>Пальчиковый театр.</w:t>
      </w:r>
    </w:p>
    <w:p w:rsidR="00A44CD9" w:rsidRPr="00A44CD9" w:rsidRDefault="00A44CD9" w:rsidP="00A44CD9">
      <w:pPr>
        <w:pStyle w:val="c2"/>
        <w:numPr>
          <w:ilvl w:val="0"/>
          <w:numId w:val="27"/>
        </w:numPr>
        <w:shd w:val="clear" w:color="auto" w:fill="FFFFFF"/>
        <w:spacing w:before="0" w:beforeAutospacing="0" w:after="0" w:afterAutospacing="0"/>
        <w:ind w:left="993" w:right="567"/>
        <w:jc w:val="both"/>
        <w:rPr>
          <w:sz w:val="28"/>
          <w:szCs w:val="28"/>
        </w:rPr>
      </w:pPr>
      <w:r w:rsidRPr="00A44CD9">
        <w:rPr>
          <w:sz w:val="28"/>
          <w:szCs w:val="28"/>
        </w:rPr>
        <w:t>Декорации.</w:t>
      </w:r>
    </w:p>
    <w:p w:rsidR="00A44CD9" w:rsidRPr="00A44CD9" w:rsidRDefault="00A44CD9" w:rsidP="00A44CD9">
      <w:pPr>
        <w:pStyle w:val="c2"/>
        <w:numPr>
          <w:ilvl w:val="0"/>
          <w:numId w:val="27"/>
        </w:numPr>
        <w:shd w:val="clear" w:color="auto" w:fill="FFFFFF"/>
        <w:spacing w:before="0" w:beforeAutospacing="0" w:after="0" w:afterAutospacing="0"/>
        <w:ind w:left="993" w:right="567"/>
        <w:jc w:val="both"/>
        <w:rPr>
          <w:sz w:val="28"/>
          <w:szCs w:val="28"/>
        </w:rPr>
      </w:pPr>
      <w:r w:rsidRPr="00A44CD9">
        <w:rPr>
          <w:sz w:val="28"/>
          <w:szCs w:val="28"/>
        </w:rPr>
        <w:t>Театр конусной игрушки.</w:t>
      </w:r>
    </w:p>
    <w:p w:rsidR="00A44CD9" w:rsidRPr="00A44CD9" w:rsidRDefault="00A44CD9" w:rsidP="00A44CD9">
      <w:pPr>
        <w:pStyle w:val="c2"/>
        <w:numPr>
          <w:ilvl w:val="0"/>
          <w:numId w:val="27"/>
        </w:numPr>
        <w:shd w:val="clear" w:color="auto" w:fill="FFFFFF"/>
        <w:spacing w:before="0" w:beforeAutospacing="0" w:after="0" w:afterAutospacing="0"/>
        <w:ind w:left="993" w:right="567"/>
        <w:jc w:val="both"/>
        <w:rPr>
          <w:sz w:val="28"/>
          <w:szCs w:val="28"/>
        </w:rPr>
      </w:pPr>
      <w:r w:rsidRPr="00A44CD9">
        <w:rPr>
          <w:sz w:val="28"/>
          <w:szCs w:val="28"/>
        </w:rPr>
        <w:t>Театр на фланелеграфе.</w:t>
      </w:r>
    </w:p>
    <w:p w:rsidR="00A44CD9" w:rsidRPr="00A44CD9" w:rsidRDefault="00A44CD9" w:rsidP="00A44CD9">
      <w:pPr>
        <w:pStyle w:val="c2"/>
        <w:numPr>
          <w:ilvl w:val="0"/>
          <w:numId w:val="27"/>
        </w:numPr>
        <w:shd w:val="clear" w:color="auto" w:fill="FFFFFF"/>
        <w:spacing w:before="0" w:beforeAutospacing="0" w:after="0" w:afterAutospacing="0"/>
        <w:ind w:left="993" w:right="567"/>
        <w:jc w:val="both"/>
        <w:rPr>
          <w:sz w:val="28"/>
          <w:szCs w:val="28"/>
        </w:rPr>
      </w:pPr>
      <w:r w:rsidRPr="00A44CD9">
        <w:rPr>
          <w:sz w:val="28"/>
          <w:szCs w:val="28"/>
        </w:rPr>
        <w:t>Теневой театр.</w:t>
      </w:r>
    </w:p>
    <w:p w:rsidR="00A44CD9" w:rsidRDefault="00A44CD9" w:rsidP="00A44CD9">
      <w:pPr>
        <w:pStyle w:val="c2"/>
        <w:numPr>
          <w:ilvl w:val="0"/>
          <w:numId w:val="27"/>
        </w:numPr>
        <w:shd w:val="clear" w:color="auto" w:fill="FFFFFF"/>
        <w:spacing w:before="0" w:beforeAutospacing="0" w:after="0" w:afterAutospacing="0"/>
        <w:ind w:left="993" w:right="567"/>
        <w:jc w:val="both"/>
        <w:rPr>
          <w:sz w:val="28"/>
          <w:szCs w:val="28"/>
        </w:rPr>
      </w:pPr>
      <w:r w:rsidRPr="00A44CD9">
        <w:rPr>
          <w:sz w:val="28"/>
          <w:szCs w:val="28"/>
        </w:rPr>
        <w:t>Кукольный театр.</w:t>
      </w:r>
    </w:p>
    <w:p w:rsidR="00BD2F99" w:rsidRPr="00BD2F99" w:rsidRDefault="00BD2F99" w:rsidP="00BD2F99">
      <w:pPr>
        <w:pStyle w:val="c2"/>
        <w:shd w:val="clear" w:color="auto" w:fill="FFFFFF"/>
        <w:spacing w:before="0" w:beforeAutospacing="0" w:after="0" w:afterAutospacing="0"/>
        <w:ind w:left="992" w:right="567"/>
        <w:jc w:val="both"/>
        <w:rPr>
          <w:sz w:val="28"/>
          <w:szCs w:val="28"/>
        </w:rPr>
      </w:pPr>
      <w:r w:rsidRPr="00BD2F99">
        <w:rPr>
          <w:sz w:val="28"/>
          <w:szCs w:val="28"/>
        </w:rPr>
        <w:t>Музыкальное сопровождение (музыкальный центр, аудио записи).</w:t>
      </w:r>
    </w:p>
    <w:p w:rsidR="00BD2F99" w:rsidRPr="00BD2F99" w:rsidRDefault="00BD2F99" w:rsidP="00BD2F99">
      <w:pPr>
        <w:pStyle w:val="c2"/>
        <w:shd w:val="clear" w:color="auto" w:fill="FFFFFF"/>
        <w:spacing w:before="0" w:beforeAutospacing="0" w:after="0" w:afterAutospacing="0"/>
        <w:ind w:left="992" w:right="567"/>
        <w:jc w:val="both"/>
        <w:rPr>
          <w:sz w:val="28"/>
          <w:szCs w:val="28"/>
        </w:rPr>
      </w:pPr>
      <w:r w:rsidRPr="00BD2F99">
        <w:rPr>
          <w:sz w:val="28"/>
          <w:szCs w:val="28"/>
        </w:rPr>
        <w:t>• Декорации, ширмы.</w:t>
      </w:r>
    </w:p>
    <w:p w:rsidR="00BD2F99" w:rsidRDefault="00BD2F99" w:rsidP="00BD2F99">
      <w:pPr>
        <w:pStyle w:val="c2"/>
        <w:shd w:val="clear" w:color="auto" w:fill="FFFFFF"/>
        <w:spacing w:before="0" w:beforeAutospacing="0" w:after="0" w:afterAutospacing="0"/>
        <w:ind w:left="992" w:right="567"/>
        <w:jc w:val="both"/>
        <w:rPr>
          <w:sz w:val="28"/>
          <w:szCs w:val="28"/>
        </w:rPr>
      </w:pPr>
      <w:r w:rsidRPr="00BD2F99">
        <w:rPr>
          <w:sz w:val="28"/>
          <w:szCs w:val="28"/>
        </w:rPr>
        <w:t>• Театральные костюмы.</w:t>
      </w:r>
    </w:p>
    <w:p w:rsidR="00BD2F99" w:rsidRPr="00A44CD9" w:rsidRDefault="00BD2F99" w:rsidP="00BD2F99">
      <w:pPr>
        <w:pStyle w:val="c2"/>
        <w:shd w:val="clear" w:color="auto" w:fill="FFFFFF"/>
        <w:spacing w:before="0" w:beforeAutospacing="0" w:after="0" w:afterAutospacing="0"/>
        <w:ind w:left="992" w:right="567"/>
        <w:jc w:val="both"/>
        <w:rPr>
          <w:sz w:val="28"/>
          <w:szCs w:val="28"/>
        </w:rPr>
      </w:pPr>
      <w:r w:rsidRPr="00BD2F99">
        <w:rPr>
          <w:sz w:val="28"/>
          <w:szCs w:val="28"/>
        </w:rPr>
        <w:t>• Литературные произведения, иллюстрации.</w:t>
      </w:r>
      <w:r w:rsidRPr="00BD2F99">
        <w:rPr>
          <w:sz w:val="28"/>
          <w:szCs w:val="28"/>
        </w:rPr>
        <w:cr/>
      </w:r>
    </w:p>
    <w:p w:rsidR="00163D88" w:rsidRPr="0087069A" w:rsidRDefault="00163D88" w:rsidP="00163D88">
      <w:pPr>
        <w:ind w:left="360"/>
        <w:jc w:val="center"/>
        <w:rPr>
          <w:rFonts w:ascii="Times New Roman" w:eastAsia="Times New Roman" w:hAnsi="Times New Roman" w:cs="Times New Roman"/>
          <w:b/>
          <w:sz w:val="28"/>
          <w:szCs w:val="28"/>
          <w:u w:val="single"/>
          <w:lang w:eastAsia="ru-RU"/>
        </w:rPr>
      </w:pPr>
      <w:r w:rsidRPr="0087069A">
        <w:rPr>
          <w:rFonts w:ascii="Times New Roman" w:eastAsia="Times New Roman" w:hAnsi="Times New Roman" w:cs="Times New Roman"/>
          <w:b/>
          <w:sz w:val="28"/>
          <w:szCs w:val="28"/>
          <w:lang w:eastAsia="ru-RU"/>
        </w:rPr>
        <w:lastRenderedPageBreak/>
        <w:t>3.4 Формы проведения итогов реализации программы</w:t>
      </w:r>
    </w:p>
    <w:p w:rsidR="00163D88" w:rsidRPr="0087069A" w:rsidRDefault="00163D88" w:rsidP="005C22AB">
      <w:pPr>
        <w:numPr>
          <w:ilvl w:val="0"/>
          <w:numId w:val="3"/>
        </w:numPr>
        <w:spacing w:line="276" w:lineRule="auto"/>
        <w:contextualSpacing/>
        <w:rPr>
          <w:rFonts w:ascii="Times New Roman" w:eastAsia="Times New Roman" w:hAnsi="Times New Roman" w:cs="Times New Roman"/>
          <w:sz w:val="28"/>
          <w:szCs w:val="28"/>
          <w:lang w:eastAsia="ru-RU"/>
        </w:rPr>
      </w:pPr>
      <w:r w:rsidRPr="0087069A">
        <w:rPr>
          <w:rFonts w:ascii="Times New Roman" w:eastAsia="Times New Roman" w:hAnsi="Times New Roman" w:cs="Times New Roman"/>
          <w:sz w:val="28"/>
          <w:szCs w:val="28"/>
          <w:lang w:eastAsia="ru-RU"/>
        </w:rPr>
        <w:t xml:space="preserve">Дни презентаций результатов </w:t>
      </w:r>
      <w:r w:rsidR="00937A27">
        <w:rPr>
          <w:rFonts w:ascii="Times New Roman" w:eastAsia="Times New Roman" w:hAnsi="Times New Roman" w:cs="Times New Roman"/>
          <w:sz w:val="28"/>
          <w:szCs w:val="28"/>
          <w:lang w:eastAsia="ru-RU"/>
        </w:rPr>
        <w:t xml:space="preserve">театрализованной деятельности </w:t>
      </w:r>
      <w:r w:rsidRPr="0087069A">
        <w:rPr>
          <w:rFonts w:ascii="Times New Roman" w:eastAsia="Times New Roman" w:hAnsi="Times New Roman" w:cs="Times New Roman"/>
          <w:sz w:val="28"/>
          <w:szCs w:val="28"/>
          <w:lang w:eastAsia="ru-RU"/>
        </w:rPr>
        <w:t xml:space="preserve"> воспитанникам ДОУ и их родителям;</w:t>
      </w:r>
    </w:p>
    <w:p w:rsidR="00163D88" w:rsidRPr="0087069A" w:rsidRDefault="00163D88" w:rsidP="005C22AB">
      <w:pPr>
        <w:numPr>
          <w:ilvl w:val="0"/>
          <w:numId w:val="3"/>
        </w:numPr>
        <w:spacing w:line="276" w:lineRule="auto"/>
        <w:contextualSpacing/>
        <w:rPr>
          <w:rFonts w:ascii="Times New Roman" w:eastAsia="Times New Roman" w:hAnsi="Times New Roman" w:cs="Times New Roman"/>
          <w:sz w:val="28"/>
          <w:szCs w:val="28"/>
          <w:lang w:eastAsia="ru-RU"/>
        </w:rPr>
      </w:pPr>
      <w:r w:rsidRPr="0087069A">
        <w:rPr>
          <w:rFonts w:ascii="Times New Roman" w:eastAsia="Times New Roman" w:hAnsi="Times New Roman" w:cs="Times New Roman"/>
          <w:sz w:val="28"/>
          <w:szCs w:val="28"/>
          <w:lang w:eastAsia="ru-RU"/>
        </w:rPr>
        <w:t>Творческий отчет восп</w:t>
      </w:r>
      <w:r w:rsidR="00E73F07">
        <w:rPr>
          <w:rFonts w:ascii="Times New Roman" w:eastAsia="Times New Roman" w:hAnsi="Times New Roman" w:cs="Times New Roman"/>
          <w:sz w:val="28"/>
          <w:szCs w:val="28"/>
          <w:lang w:eastAsia="ru-RU"/>
        </w:rPr>
        <w:t>итателя – руководителя кружка</w:t>
      </w:r>
      <w:r w:rsidR="00AA6724">
        <w:rPr>
          <w:rFonts w:ascii="Times New Roman" w:eastAsia="Times New Roman" w:hAnsi="Times New Roman" w:cs="Times New Roman"/>
          <w:sz w:val="28"/>
          <w:szCs w:val="28"/>
          <w:lang w:eastAsia="ru-RU"/>
        </w:rPr>
        <w:t xml:space="preserve"> «</w:t>
      </w:r>
      <w:r w:rsidR="00937A27">
        <w:rPr>
          <w:rFonts w:ascii="Times New Roman" w:eastAsia="Times New Roman" w:hAnsi="Times New Roman" w:cs="Times New Roman"/>
          <w:sz w:val="28"/>
          <w:szCs w:val="28"/>
          <w:lang w:eastAsia="ru-RU"/>
        </w:rPr>
        <w:t>В гостях у сказки</w:t>
      </w:r>
      <w:r w:rsidRPr="0087069A">
        <w:rPr>
          <w:rFonts w:ascii="Times New Roman" w:eastAsia="Times New Roman" w:hAnsi="Times New Roman" w:cs="Times New Roman"/>
          <w:sz w:val="28"/>
          <w:szCs w:val="28"/>
          <w:lang w:eastAsia="ru-RU"/>
        </w:rPr>
        <w:t>».</w:t>
      </w:r>
    </w:p>
    <w:p w:rsidR="00163D88" w:rsidRPr="0087069A" w:rsidRDefault="00163D88" w:rsidP="002F3D84">
      <w:pPr>
        <w:spacing w:line="276" w:lineRule="auto"/>
        <w:ind w:left="720"/>
        <w:contextualSpacing/>
        <w:rPr>
          <w:rFonts w:ascii="Times New Roman" w:hAnsi="Times New Roman" w:cs="Times New Roman"/>
          <w:sz w:val="28"/>
          <w:szCs w:val="28"/>
        </w:rPr>
      </w:pPr>
    </w:p>
    <w:p w:rsidR="00163D88" w:rsidRPr="0087069A" w:rsidRDefault="00163D88" w:rsidP="002F3D84">
      <w:pPr>
        <w:spacing w:line="276" w:lineRule="auto"/>
        <w:ind w:firstLine="360"/>
        <w:rPr>
          <w:rFonts w:ascii="Times New Roman" w:hAnsi="Times New Roman" w:cs="Times New Roman"/>
          <w:sz w:val="28"/>
          <w:szCs w:val="28"/>
        </w:rPr>
      </w:pPr>
      <w:r w:rsidRPr="0087069A">
        <w:rPr>
          <w:rFonts w:ascii="Times New Roman" w:hAnsi="Times New Roman" w:cs="Times New Roman"/>
          <w:sz w:val="28"/>
          <w:szCs w:val="28"/>
        </w:rPr>
        <w:t xml:space="preserve">Перспективы работы: </w:t>
      </w:r>
    </w:p>
    <w:p w:rsidR="00044755" w:rsidRPr="00E73F07" w:rsidRDefault="004D5143" w:rsidP="002F3D84">
      <w:pPr>
        <w:spacing w:line="276" w:lineRule="auto"/>
        <w:ind w:firstLine="360"/>
        <w:rPr>
          <w:rFonts w:ascii="Times New Roman" w:hAnsi="Times New Roman" w:cs="Times New Roman"/>
          <w:sz w:val="28"/>
          <w:szCs w:val="28"/>
        </w:rPr>
      </w:pPr>
      <w:r>
        <w:rPr>
          <w:rFonts w:ascii="Times New Roman" w:hAnsi="Times New Roman" w:cs="Times New Roman"/>
          <w:sz w:val="28"/>
          <w:szCs w:val="28"/>
        </w:rPr>
        <w:t>Наши дети должны научиться познавать мир умом и сердцем, выражая своё отношение к добру и злу, радость, связанную с преодолением трудностей общения, неуверенности в себе, что позволит сделать жизнь наших воспитанников интересной и содержательной, наполненной яркими впечатлениями, интересными делами, радостью творчества.</w:t>
      </w:r>
    </w:p>
    <w:p w:rsidR="00044755" w:rsidRDefault="00044755" w:rsidP="006E003D">
      <w:pPr>
        <w:suppressAutoHyphens/>
        <w:spacing w:after="60" w:line="276" w:lineRule="auto"/>
        <w:rPr>
          <w:rFonts w:ascii="Times New Roman" w:eastAsia="Times New Roman" w:hAnsi="Times New Roman" w:cs="Times New Roman"/>
          <w:b/>
          <w:sz w:val="28"/>
          <w:szCs w:val="24"/>
          <w:lang w:eastAsia="ar-SA"/>
        </w:rPr>
      </w:pPr>
    </w:p>
    <w:p w:rsidR="00BA7190" w:rsidRPr="003978B5" w:rsidRDefault="00FB4A13" w:rsidP="003978B5">
      <w:pPr>
        <w:jc w:val="center"/>
        <w:rPr>
          <w:rFonts w:ascii="Times New Roman" w:hAnsi="Times New Roman" w:cs="Times New Roman"/>
          <w:b/>
          <w:sz w:val="28"/>
          <w:szCs w:val="28"/>
        </w:rPr>
      </w:pPr>
      <w:r>
        <w:rPr>
          <w:rFonts w:ascii="Times New Roman" w:hAnsi="Times New Roman" w:cs="Times New Roman"/>
          <w:b/>
          <w:sz w:val="28"/>
          <w:szCs w:val="28"/>
        </w:rPr>
        <w:t>3.5</w:t>
      </w:r>
      <w:r w:rsidR="00163D88" w:rsidRPr="0087069A">
        <w:rPr>
          <w:rFonts w:ascii="Times New Roman" w:hAnsi="Times New Roman" w:cs="Times New Roman"/>
          <w:b/>
          <w:sz w:val="28"/>
          <w:szCs w:val="28"/>
        </w:rPr>
        <w:t xml:space="preserve"> Педагогическая диагностика и методика результативности программы</w:t>
      </w:r>
    </w:p>
    <w:p w:rsidR="003E3FF5" w:rsidRPr="003E3FF5" w:rsidRDefault="003E3FF5" w:rsidP="003E3FF5">
      <w:pPr>
        <w:tabs>
          <w:tab w:val="left" w:pos="195"/>
        </w:tabs>
        <w:spacing w:after="0" w:line="240" w:lineRule="auto"/>
        <w:ind w:firstLine="709"/>
        <w:jc w:val="both"/>
        <w:rPr>
          <w:rFonts w:ascii="Times New Roman" w:eastAsia="Calibri" w:hAnsi="Times New Roman" w:cs="Times New Roman"/>
          <w:sz w:val="28"/>
          <w:szCs w:val="28"/>
        </w:rPr>
      </w:pPr>
      <w:r w:rsidRPr="003E3FF5">
        <w:rPr>
          <w:rFonts w:ascii="Times New Roman" w:eastAsia="Calibri" w:hAnsi="Times New Roman" w:cs="Times New Roman"/>
          <w:sz w:val="28"/>
          <w:szCs w:val="28"/>
        </w:rPr>
        <w:t>Акцент в организации театрализованной деятельности с дошкольниками делается не на результат, в виде внешней демонстрации театрализованного действия, а на организацию коллективной творческой деятельности в процессе создания спектакля.</w:t>
      </w:r>
    </w:p>
    <w:p w:rsidR="003E3FF5" w:rsidRPr="003E3FF5" w:rsidRDefault="003E3FF5" w:rsidP="003E3FF5">
      <w:pPr>
        <w:tabs>
          <w:tab w:val="left" w:pos="195"/>
        </w:tabs>
        <w:spacing w:after="0" w:line="240" w:lineRule="auto"/>
        <w:ind w:firstLine="709"/>
        <w:jc w:val="both"/>
        <w:rPr>
          <w:rFonts w:ascii="Times New Roman" w:eastAsia="Calibri" w:hAnsi="Times New Roman" w:cs="Times New Roman"/>
          <w:sz w:val="28"/>
          <w:szCs w:val="28"/>
        </w:rPr>
      </w:pPr>
      <w:r w:rsidRPr="003E3FF5">
        <w:rPr>
          <w:rFonts w:ascii="Times New Roman" w:eastAsia="Calibri" w:hAnsi="Times New Roman" w:cs="Times New Roman"/>
          <w:sz w:val="28"/>
          <w:szCs w:val="28"/>
        </w:rPr>
        <w:t>Высокий уровень – 3 балла: понимает главную идею литературного произведения, поясняет свое высказывание; дает подробные словесные характеристики своих героев; творчески интерпретирует единицы сюжета на основе литературного произведения. Средний уровень – 2 балла: понимает главную идею литературного произведения, дает словесные характеристики главных и второстепенных героев; выделяет и может охарактеризовать единицы литературного изведения.</w:t>
      </w:r>
    </w:p>
    <w:p w:rsidR="003E3FF5" w:rsidRPr="003E3FF5" w:rsidRDefault="003E3FF5" w:rsidP="003E3FF5">
      <w:pPr>
        <w:tabs>
          <w:tab w:val="left" w:pos="195"/>
        </w:tabs>
        <w:spacing w:after="0" w:line="240" w:lineRule="auto"/>
        <w:ind w:firstLine="709"/>
        <w:jc w:val="both"/>
        <w:rPr>
          <w:rFonts w:ascii="Times New Roman" w:eastAsia="Calibri" w:hAnsi="Times New Roman" w:cs="Times New Roman"/>
          <w:sz w:val="28"/>
          <w:szCs w:val="28"/>
        </w:rPr>
      </w:pPr>
      <w:r w:rsidRPr="003E3FF5">
        <w:rPr>
          <w:rFonts w:ascii="Times New Roman" w:eastAsia="Calibri" w:hAnsi="Times New Roman" w:cs="Times New Roman"/>
          <w:sz w:val="28"/>
          <w:szCs w:val="28"/>
        </w:rPr>
        <w:t>Низкий уровень – 1 балл: понимает произведение, различает главных и второстепенных героев, затрудняется выделить литературные единицы сюжета; пересказывает с помощью педагога.</w:t>
      </w:r>
    </w:p>
    <w:p w:rsidR="003E3FF5" w:rsidRPr="003E3FF5" w:rsidRDefault="003E3FF5" w:rsidP="003E3FF5">
      <w:pPr>
        <w:tabs>
          <w:tab w:val="left" w:pos="195"/>
        </w:tabs>
        <w:spacing w:after="0" w:line="240" w:lineRule="auto"/>
        <w:ind w:firstLine="709"/>
        <w:jc w:val="both"/>
        <w:rPr>
          <w:rFonts w:ascii="Times New Roman" w:eastAsia="Calibri" w:hAnsi="Times New Roman" w:cs="Times New Roman"/>
          <w:sz w:val="28"/>
          <w:szCs w:val="28"/>
        </w:rPr>
      </w:pPr>
      <w:r w:rsidRPr="003E3FF5">
        <w:rPr>
          <w:rFonts w:ascii="Times New Roman" w:eastAsia="Calibri" w:hAnsi="Times New Roman" w:cs="Times New Roman"/>
          <w:sz w:val="28"/>
          <w:szCs w:val="28"/>
        </w:rPr>
        <w:t xml:space="preserve"> </w:t>
      </w:r>
    </w:p>
    <w:p w:rsidR="003E3FF5" w:rsidRPr="003E3FF5" w:rsidRDefault="003E3FF5" w:rsidP="003E3FF5">
      <w:pPr>
        <w:tabs>
          <w:tab w:val="left" w:pos="195"/>
        </w:tabs>
        <w:spacing w:after="0" w:line="240" w:lineRule="auto"/>
        <w:ind w:firstLine="709"/>
        <w:jc w:val="both"/>
        <w:rPr>
          <w:rFonts w:ascii="Times New Roman" w:eastAsia="Calibri" w:hAnsi="Times New Roman" w:cs="Times New Roman"/>
          <w:sz w:val="28"/>
          <w:szCs w:val="28"/>
        </w:rPr>
      </w:pPr>
      <w:r w:rsidRPr="003E3FF5">
        <w:rPr>
          <w:rFonts w:ascii="Times New Roman" w:eastAsia="Calibri" w:hAnsi="Times New Roman" w:cs="Times New Roman"/>
          <w:sz w:val="28"/>
          <w:szCs w:val="28"/>
        </w:rPr>
        <w:t xml:space="preserve"> </w:t>
      </w:r>
    </w:p>
    <w:p w:rsidR="003E3FF5" w:rsidRPr="003E3FF5" w:rsidRDefault="003E3FF5" w:rsidP="003E3FF5">
      <w:pPr>
        <w:tabs>
          <w:tab w:val="left" w:pos="195"/>
        </w:tabs>
        <w:spacing w:after="0" w:line="240" w:lineRule="auto"/>
        <w:ind w:firstLine="709"/>
        <w:jc w:val="both"/>
        <w:rPr>
          <w:rFonts w:ascii="Times New Roman" w:eastAsia="Calibri" w:hAnsi="Times New Roman" w:cs="Times New Roman"/>
          <w:sz w:val="28"/>
          <w:szCs w:val="28"/>
        </w:rPr>
      </w:pPr>
      <w:r w:rsidRPr="003E3FF5">
        <w:rPr>
          <w:rFonts w:ascii="Times New Roman" w:eastAsia="Calibri" w:hAnsi="Times New Roman" w:cs="Times New Roman"/>
          <w:sz w:val="28"/>
          <w:szCs w:val="28"/>
        </w:rPr>
        <w:t>Высокий уровень – 3 балла: творчески применяет в спектаклях и инсценировках знания о различных эмоциональных состояниях и характерах героев; использует различные средства выразительности.</w:t>
      </w:r>
    </w:p>
    <w:p w:rsidR="003E3FF5" w:rsidRPr="003E3FF5" w:rsidRDefault="003E3FF5" w:rsidP="003E3FF5">
      <w:pPr>
        <w:tabs>
          <w:tab w:val="left" w:pos="195"/>
        </w:tabs>
        <w:spacing w:after="0" w:line="240" w:lineRule="auto"/>
        <w:ind w:firstLine="709"/>
        <w:jc w:val="both"/>
        <w:rPr>
          <w:rFonts w:ascii="Times New Roman" w:eastAsia="Calibri" w:hAnsi="Times New Roman" w:cs="Times New Roman"/>
          <w:sz w:val="28"/>
          <w:szCs w:val="28"/>
        </w:rPr>
      </w:pPr>
      <w:r w:rsidRPr="003E3FF5">
        <w:rPr>
          <w:rFonts w:ascii="Times New Roman" w:eastAsia="Calibri" w:hAnsi="Times New Roman" w:cs="Times New Roman"/>
          <w:sz w:val="28"/>
          <w:szCs w:val="28"/>
        </w:rPr>
        <w:t>Средний уровень – 2 балла: владеет знания о различных эмоциональных состояниях и может их продемонстрировать; использует мимику, жест, позу, движение.</w:t>
      </w:r>
    </w:p>
    <w:p w:rsidR="003E3FF5" w:rsidRPr="003E3FF5" w:rsidRDefault="003E3FF5" w:rsidP="003E3FF5">
      <w:pPr>
        <w:tabs>
          <w:tab w:val="left" w:pos="195"/>
        </w:tabs>
        <w:spacing w:after="0" w:line="240" w:lineRule="auto"/>
        <w:ind w:firstLine="709"/>
        <w:jc w:val="both"/>
        <w:rPr>
          <w:rFonts w:ascii="Times New Roman" w:eastAsia="Calibri" w:hAnsi="Times New Roman" w:cs="Times New Roman"/>
          <w:sz w:val="28"/>
          <w:szCs w:val="28"/>
        </w:rPr>
      </w:pPr>
      <w:r w:rsidRPr="003E3FF5">
        <w:rPr>
          <w:rFonts w:ascii="Times New Roman" w:eastAsia="Calibri" w:hAnsi="Times New Roman" w:cs="Times New Roman"/>
          <w:sz w:val="28"/>
          <w:szCs w:val="28"/>
        </w:rPr>
        <w:lastRenderedPageBreak/>
        <w:t>Низкий уровень – 1 балл: различает эмоциональные состояния, но использует различные средства выразительности с помощью воспитателя.</w:t>
      </w:r>
    </w:p>
    <w:p w:rsidR="003E3FF5" w:rsidRPr="003E3FF5" w:rsidRDefault="003E3FF5" w:rsidP="003E3FF5">
      <w:pPr>
        <w:tabs>
          <w:tab w:val="left" w:pos="195"/>
        </w:tabs>
        <w:spacing w:after="0" w:line="240" w:lineRule="auto"/>
        <w:ind w:firstLine="709"/>
        <w:jc w:val="both"/>
        <w:rPr>
          <w:rFonts w:ascii="Times New Roman" w:eastAsia="Calibri" w:hAnsi="Times New Roman" w:cs="Times New Roman"/>
          <w:sz w:val="28"/>
          <w:szCs w:val="28"/>
        </w:rPr>
      </w:pPr>
      <w:r w:rsidRPr="003E3FF5">
        <w:rPr>
          <w:rFonts w:ascii="Times New Roman" w:eastAsia="Calibri" w:hAnsi="Times New Roman" w:cs="Times New Roman"/>
          <w:sz w:val="28"/>
          <w:szCs w:val="28"/>
        </w:rPr>
        <w:t xml:space="preserve"> </w:t>
      </w:r>
    </w:p>
    <w:p w:rsidR="003E3FF5" w:rsidRPr="003E3FF5" w:rsidRDefault="003E3FF5" w:rsidP="003E3FF5">
      <w:pPr>
        <w:tabs>
          <w:tab w:val="left" w:pos="195"/>
        </w:tabs>
        <w:spacing w:after="0" w:line="240" w:lineRule="auto"/>
        <w:ind w:firstLine="709"/>
        <w:jc w:val="both"/>
        <w:rPr>
          <w:rFonts w:ascii="Times New Roman" w:eastAsia="Calibri" w:hAnsi="Times New Roman" w:cs="Times New Roman"/>
          <w:sz w:val="28"/>
          <w:szCs w:val="28"/>
        </w:rPr>
      </w:pPr>
      <w:r w:rsidRPr="003E3FF5">
        <w:rPr>
          <w:rFonts w:ascii="Times New Roman" w:eastAsia="Calibri" w:hAnsi="Times New Roman" w:cs="Times New Roman"/>
          <w:sz w:val="28"/>
          <w:szCs w:val="28"/>
        </w:rPr>
        <w:t>Высокий уровень – 3 балла: импровизирует с куклами разных систем в работе над спектаклем.</w:t>
      </w:r>
    </w:p>
    <w:p w:rsidR="003E3FF5" w:rsidRPr="003E3FF5" w:rsidRDefault="003E3FF5" w:rsidP="003E3FF5">
      <w:pPr>
        <w:tabs>
          <w:tab w:val="left" w:pos="195"/>
        </w:tabs>
        <w:spacing w:after="0" w:line="240" w:lineRule="auto"/>
        <w:ind w:firstLine="709"/>
        <w:jc w:val="both"/>
        <w:rPr>
          <w:rFonts w:ascii="Times New Roman" w:eastAsia="Calibri" w:hAnsi="Times New Roman" w:cs="Times New Roman"/>
          <w:sz w:val="28"/>
          <w:szCs w:val="28"/>
        </w:rPr>
      </w:pPr>
      <w:r w:rsidRPr="003E3FF5">
        <w:rPr>
          <w:rFonts w:ascii="Times New Roman" w:eastAsia="Calibri" w:hAnsi="Times New Roman" w:cs="Times New Roman"/>
          <w:sz w:val="28"/>
          <w:szCs w:val="28"/>
        </w:rPr>
        <w:t>Средний уровень – 2 балла: использует навыки кукловождения в работе над спектаклем.</w:t>
      </w:r>
    </w:p>
    <w:p w:rsidR="003E3FF5" w:rsidRPr="003E3FF5" w:rsidRDefault="003E3FF5" w:rsidP="003E3FF5">
      <w:pPr>
        <w:tabs>
          <w:tab w:val="left" w:pos="195"/>
        </w:tabs>
        <w:spacing w:after="0" w:line="240" w:lineRule="auto"/>
        <w:ind w:firstLine="709"/>
        <w:jc w:val="both"/>
        <w:rPr>
          <w:rFonts w:ascii="Times New Roman" w:eastAsia="Calibri" w:hAnsi="Times New Roman" w:cs="Times New Roman"/>
          <w:sz w:val="28"/>
          <w:szCs w:val="28"/>
        </w:rPr>
      </w:pPr>
      <w:r w:rsidRPr="003E3FF5">
        <w:rPr>
          <w:rFonts w:ascii="Times New Roman" w:eastAsia="Calibri" w:hAnsi="Times New Roman" w:cs="Times New Roman"/>
          <w:sz w:val="28"/>
          <w:szCs w:val="28"/>
        </w:rPr>
        <w:t>Низкий уровень – 1 балл: владеет элементарными навыками кукловождения.</w:t>
      </w:r>
    </w:p>
    <w:p w:rsidR="003E3FF5" w:rsidRPr="003E3FF5" w:rsidRDefault="003E3FF5" w:rsidP="003E3FF5">
      <w:pPr>
        <w:tabs>
          <w:tab w:val="left" w:pos="195"/>
        </w:tabs>
        <w:spacing w:after="0" w:line="240" w:lineRule="auto"/>
        <w:ind w:firstLine="709"/>
        <w:jc w:val="both"/>
        <w:rPr>
          <w:rFonts w:ascii="Times New Roman" w:eastAsia="Calibri" w:hAnsi="Times New Roman" w:cs="Times New Roman"/>
          <w:sz w:val="28"/>
          <w:szCs w:val="28"/>
        </w:rPr>
      </w:pPr>
      <w:r w:rsidRPr="003E3FF5">
        <w:rPr>
          <w:rFonts w:ascii="Times New Roman" w:eastAsia="Calibri" w:hAnsi="Times New Roman" w:cs="Times New Roman"/>
          <w:sz w:val="28"/>
          <w:szCs w:val="28"/>
        </w:rPr>
        <w:t xml:space="preserve"> </w:t>
      </w:r>
    </w:p>
    <w:p w:rsidR="003E3FF5" w:rsidRPr="003E3FF5" w:rsidRDefault="003E3FF5" w:rsidP="003E3FF5">
      <w:pPr>
        <w:tabs>
          <w:tab w:val="left" w:pos="195"/>
        </w:tabs>
        <w:spacing w:after="0" w:line="240" w:lineRule="auto"/>
        <w:ind w:firstLine="709"/>
        <w:jc w:val="both"/>
        <w:rPr>
          <w:rFonts w:ascii="Times New Roman" w:eastAsia="Calibri" w:hAnsi="Times New Roman" w:cs="Times New Roman"/>
          <w:sz w:val="28"/>
          <w:szCs w:val="28"/>
        </w:rPr>
      </w:pPr>
      <w:r w:rsidRPr="003E3FF5">
        <w:rPr>
          <w:rFonts w:ascii="Times New Roman" w:eastAsia="Calibri" w:hAnsi="Times New Roman" w:cs="Times New Roman"/>
          <w:sz w:val="28"/>
          <w:szCs w:val="28"/>
        </w:rPr>
        <w:t xml:space="preserve"> </w:t>
      </w:r>
    </w:p>
    <w:p w:rsidR="003E3FF5" w:rsidRPr="003E3FF5" w:rsidRDefault="003E3FF5" w:rsidP="003E3FF5">
      <w:pPr>
        <w:tabs>
          <w:tab w:val="left" w:pos="195"/>
        </w:tabs>
        <w:spacing w:after="0" w:line="240" w:lineRule="auto"/>
        <w:ind w:firstLine="709"/>
        <w:jc w:val="both"/>
        <w:rPr>
          <w:rFonts w:ascii="Times New Roman" w:eastAsia="Calibri" w:hAnsi="Times New Roman" w:cs="Times New Roman"/>
          <w:sz w:val="28"/>
          <w:szCs w:val="28"/>
        </w:rPr>
      </w:pPr>
      <w:r w:rsidRPr="003E3FF5">
        <w:rPr>
          <w:rFonts w:ascii="Times New Roman" w:eastAsia="Calibri" w:hAnsi="Times New Roman" w:cs="Times New Roman"/>
          <w:sz w:val="28"/>
          <w:szCs w:val="28"/>
        </w:rPr>
        <w:t>Высокий уровень - 3 балла: проявляет инициативу, согласованность действий с партнерами, творческую активность на всех этапах работы над спектаклем.</w:t>
      </w:r>
    </w:p>
    <w:p w:rsidR="003E3FF5" w:rsidRPr="003E3FF5" w:rsidRDefault="003E3FF5" w:rsidP="003E3FF5">
      <w:pPr>
        <w:tabs>
          <w:tab w:val="left" w:pos="195"/>
        </w:tabs>
        <w:spacing w:after="0" w:line="240" w:lineRule="auto"/>
        <w:ind w:firstLine="709"/>
        <w:jc w:val="both"/>
        <w:rPr>
          <w:rFonts w:ascii="Times New Roman" w:eastAsia="Calibri" w:hAnsi="Times New Roman" w:cs="Times New Roman"/>
          <w:sz w:val="28"/>
          <w:szCs w:val="28"/>
        </w:rPr>
      </w:pPr>
      <w:r w:rsidRPr="003E3FF5">
        <w:rPr>
          <w:rFonts w:ascii="Times New Roman" w:eastAsia="Calibri" w:hAnsi="Times New Roman" w:cs="Times New Roman"/>
          <w:sz w:val="28"/>
          <w:szCs w:val="28"/>
        </w:rPr>
        <w:t xml:space="preserve"> Средний уровень – 2 балла: проявляет инициативу, согласованность действий с партнерами в коллективной деятельности.</w:t>
      </w:r>
    </w:p>
    <w:p w:rsidR="00BA7190" w:rsidRPr="00BA7190" w:rsidRDefault="003E3FF5" w:rsidP="003E3FF5">
      <w:pPr>
        <w:tabs>
          <w:tab w:val="left" w:pos="195"/>
        </w:tabs>
        <w:spacing w:after="0" w:line="240" w:lineRule="auto"/>
        <w:ind w:firstLine="709"/>
        <w:jc w:val="both"/>
        <w:rPr>
          <w:rFonts w:ascii="Times New Roman" w:eastAsia="Calibri" w:hAnsi="Times New Roman" w:cs="Times New Roman"/>
          <w:sz w:val="28"/>
          <w:szCs w:val="28"/>
        </w:rPr>
      </w:pPr>
      <w:r w:rsidRPr="003E3FF5">
        <w:rPr>
          <w:rFonts w:ascii="Times New Roman" w:eastAsia="Calibri" w:hAnsi="Times New Roman" w:cs="Times New Roman"/>
          <w:sz w:val="28"/>
          <w:szCs w:val="28"/>
        </w:rPr>
        <w:t>Низкий уровень – 1 балл: не проявляет инициативы, пассивен на всех этапах работы над спектаклем.</w:t>
      </w:r>
    </w:p>
    <w:p w:rsidR="00BA7190" w:rsidRPr="00BA7190" w:rsidRDefault="00BA7190" w:rsidP="00BA7190">
      <w:pPr>
        <w:spacing w:after="200" w:line="276" w:lineRule="auto"/>
        <w:rPr>
          <w:rFonts w:ascii="Times New Roman" w:eastAsia="Calibri" w:hAnsi="Times New Roman" w:cs="Times New Roman"/>
          <w:sz w:val="28"/>
          <w:szCs w:val="28"/>
        </w:rPr>
      </w:pPr>
    </w:p>
    <w:p w:rsidR="00BA7190" w:rsidRDefault="00BA7190" w:rsidP="00BA7190">
      <w:pPr>
        <w:spacing w:after="200" w:line="276" w:lineRule="auto"/>
        <w:rPr>
          <w:rFonts w:ascii="Times New Roman" w:eastAsia="Calibri" w:hAnsi="Times New Roman" w:cs="Times New Roman"/>
          <w:sz w:val="28"/>
          <w:szCs w:val="28"/>
        </w:rPr>
      </w:pPr>
    </w:p>
    <w:p w:rsidR="003978B5" w:rsidRDefault="003978B5" w:rsidP="00BA7190">
      <w:pPr>
        <w:spacing w:after="200" w:line="276" w:lineRule="auto"/>
        <w:rPr>
          <w:rFonts w:ascii="Times New Roman" w:eastAsia="Calibri" w:hAnsi="Times New Roman" w:cs="Times New Roman"/>
          <w:sz w:val="28"/>
          <w:szCs w:val="28"/>
        </w:rPr>
      </w:pPr>
    </w:p>
    <w:p w:rsidR="003978B5" w:rsidRDefault="003978B5" w:rsidP="00BA7190">
      <w:pPr>
        <w:spacing w:after="200" w:line="276" w:lineRule="auto"/>
        <w:rPr>
          <w:rFonts w:ascii="Times New Roman" w:eastAsia="Calibri" w:hAnsi="Times New Roman" w:cs="Times New Roman"/>
          <w:sz w:val="28"/>
          <w:szCs w:val="28"/>
        </w:rPr>
      </w:pPr>
    </w:p>
    <w:p w:rsidR="003978B5" w:rsidRDefault="003978B5" w:rsidP="00BA7190">
      <w:pPr>
        <w:spacing w:after="200" w:line="276" w:lineRule="auto"/>
        <w:rPr>
          <w:rFonts w:ascii="Times New Roman" w:eastAsia="Calibri" w:hAnsi="Times New Roman" w:cs="Times New Roman"/>
          <w:sz w:val="28"/>
          <w:szCs w:val="28"/>
        </w:rPr>
      </w:pPr>
    </w:p>
    <w:p w:rsidR="003978B5" w:rsidRDefault="003978B5" w:rsidP="00BA7190">
      <w:pPr>
        <w:spacing w:after="200" w:line="276" w:lineRule="auto"/>
        <w:rPr>
          <w:rFonts w:ascii="Times New Roman" w:eastAsia="Calibri" w:hAnsi="Times New Roman" w:cs="Times New Roman"/>
          <w:sz w:val="28"/>
          <w:szCs w:val="28"/>
        </w:rPr>
      </w:pPr>
    </w:p>
    <w:p w:rsidR="003978B5" w:rsidRDefault="003978B5" w:rsidP="00BA7190">
      <w:pPr>
        <w:spacing w:after="200" w:line="276" w:lineRule="auto"/>
        <w:rPr>
          <w:rFonts w:ascii="Times New Roman" w:eastAsia="Calibri" w:hAnsi="Times New Roman" w:cs="Times New Roman"/>
          <w:sz w:val="28"/>
          <w:szCs w:val="28"/>
        </w:rPr>
      </w:pPr>
    </w:p>
    <w:p w:rsidR="003978B5" w:rsidRDefault="003978B5" w:rsidP="00BA7190">
      <w:pPr>
        <w:spacing w:after="200" w:line="276" w:lineRule="auto"/>
        <w:rPr>
          <w:rFonts w:ascii="Times New Roman" w:eastAsia="Calibri" w:hAnsi="Times New Roman" w:cs="Times New Roman"/>
          <w:sz w:val="28"/>
          <w:szCs w:val="28"/>
        </w:rPr>
      </w:pPr>
    </w:p>
    <w:p w:rsidR="003978B5" w:rsidRDefault="003978B5" w:rsidP="00BA7190">
      <w:pPr>
        <w:spacing w:after="200" w:line="276" w:lineRule="auto"/>
        <w:rPr>
          <w:rFonts w:ascii="Times New Roman" w:eastAsia="Calibri" w:hAnsi="Times New Roman" w:cs="Times New Roman"/>
          <w:sz w:val="28"/>
          <w:szCs w:val="28"/>
        </w:rPr>
      </w:pPr>
    </w:p>
    <w:p w:rsidR="003E3FF5" w:rsidRDefault="003E3FF5" w:rsidP="00BA7190">
      <w:pPr>
        <w:spacing w:after="200" w:line="276" w:lineRule="auto"/>
        <w:rPr>
          <w:rFonts w:ascii="Times New Roman" w:eastAsia="Calibri" w:hAnsi="Times New Roman" w:cs="Times New Roman"/>
          <w:sz w:val="28"/>
          <w:szCs w:val="28"/>
        </w:rPr>
      </w:pPr>
    </w:p>
    <w:p w:rsidR="00BA7190" w:rsidRPr="003E3FF5" w:rsidRDefault="003E3FF5" w:rsidP="00BA7190">
      <w:pPr>
        <w:spacing w:after="200" w:line="276" w:lineRule="auto"/>
        <w:jc w:val="center"/>
        <w:rPr>
          <w:rFonts w:ascii="Times New Roman" w:eastAsia="Calibri" w:hAnsi="Times New Roman" w:cs="Times New Roman"/>
          <w:b/>
          <w:sz w:val="28"/>
          <w:szCs w:val="28"/>
        </w:rPr>
      </w:pPr>
      <w:r w:rsidRPr="003E3FF5">
        <w:rPr>
          <w:rFonts w:ascii="Times New Roman" w:eastAsia="Calibri" w:hAnsi="Times New Roman" w:cs="Times New Roman"/>
          <w:b/>
          <w:sz w:val="28"/>
          <w:szCs w:val="28"/>
        </w:rPr>
        <w:lastRenderedPageBreak/>
        <w:t>Педагогическая  диагностика</w:t>
      </w:r>
    </w:p>
    <w:tbl>
      <w:tblPr>
        <w:tblStyle w:val="a3"/>
        <w:tblW w:w="14884" w:type="dxa"/>
        <w:tblInd w:w="-459" w:type="dxa"/>
        <w:tblLayout w:type="fixed"/>
        <w:tblLook w:val="04A0" w:firstRow="1" w:lastRow="0" w:firstColumn="1" w:lastColumn="0" w:noHBand="0" w:noVBand="1"/>
      </w:tblPr>
      <w:tblGrid>
        <w:gridCol w:w="425"/>
        <w:gridCol w:w="1560"/>
        <w:gridCol w:w="850"/>
        <w:gridCol w:w="709"/>
        <w:gridCol w:w="851"/>
        <w:gridCol w:w="850"/>
        <w:gridCol w:w="709"/>
        <w:gridCol w:w="851"/>
        <w:gridCol w:w="992"/>
        <w:gridCol w:w="850"/>
        <w:gridCol w:w="993"/>
        <w:gridCol w:w="708"/>
        <w:gridCol w:w="1134"/>
        <w:gridCol w:w="1276"/>
        <w:gridCol w:w="1134"/>
        <w:gridCol w:w="992"/>
      </w:tblGrid>
      <w:tr w:rsidR="008726A3" w:rsidRPr="00BA7190" w:rsidTr="008726A3">
        <w:trPr>
          <w:cantSplit/>
          <w:trHeight w:val="2597"/>
        </w:trPr>
        <w:tc>
          <w:tcPr>
            <w:tcW w:w="425" w:type="dxa"/>
            <w:vMerge w:val="restart"/>
          </w:tcPr>
          <w:p w:rsidR="008726A3" w:rsidRPr="00BA7190" w:rsidRDefault="008726A3" w:rsidP="00BA7190">
            <w:pPr>
              <w:jc w:val="center"/>
              <w:rPr>
                <w:rFonts w:ascii="Times New Roman" w:eastAsia="Calibri" w:hAnsi="Times New Roman" w:cs="Times New Roman"/>
                <w:sz w:val="20"/>
                <w:szCs w:val="20"/>
              </w:rPr>
            </w:pPr>
          </w:p>
        </w:tc>
        <w:tc>
          <w:tcPr>
            <w:tcW w:w="1560" w:type="dxa"/>
            <w:vMerge w:val="restart"/>
            <w:shd w:val="clear" w:color="auto" w:fill="FFFFFF" w:themeFill="background1"/>
          </w:tcPr>
          <w:p w:rsidR="008726A3" w:rsidRPr="00BA7190" w:rsidRDefault="008726A3" w:rsidP="00BA7190">
            <w:pPr>
              <w:rPr>
                <w:rFonts w:ascii="Times New Roman" w:eastAsia="Calibri" w:hAnsi="Times New Roman" w:cs="Times New Roman"/>
                <w:sz w:val="24"/>
                <w:szCs w:val="24"/>
              </w:rPr>
            </w:pPr>
            <w:r w:rsidRPr="00BA7190">
              <w:rPr>
                <w:rFonts w:ascii="Times New Roman" w:eastAsia="Calibri" w:hAnsi="Times New Roman" w:cs="Times New Roman"/>
                <w:sz w:val="24"/>
                <w:szCs w:val="24"/>
              </w:rPr>
              <w:t>Фамилия и имя ребенка</w:t>
            </w:r>
          </w:p>
        </w:tc>
        <w:tc>
          <w:tcPr>
            <w:tcW w:w="1559" w:type="dxa"/>
            <w:gridSpan w:val="2"/>
            <w:tcBorders>
              <w:bottom w:val="single" w:sz="4" w:space="0" w:color="auto"/>
            </w:tcBorders>
            <w:shd w:val="clear" w:color="auto" w:fill="FFFFFF" w:themeFill="background1"/>
          </w:tcPr>
          <w:p w:rsidR="008726A3" w:rsidRPr="00BA7190" w:rsidRDefault="008726A3" w:rsidP="00171A67">
            <w:pPr>
              <w:spacing w:line="100" w:lineRule="atLeast"/>
              <w:rPr>
                <w:rFonts w:ascii="Times New Roman" w:eastAsia="Calibri" w:hAnsi="Times New Roman" w:cs="Times New Roman"/>
              </w:rPr>
            </w:pPr>
            <w:r w:rsidRPr="003E3FF5">
              <w:rPr>
                <w:rFonts w:ascii="Times New Roman" w:eastAsia="Calibri" w:hAnsi="Times New Roman" w:cs="Times New Roman"/>
              </w:rPr>
              <w:t>понимает главную идею литератур</w:t>
            </w:r>
            <w:r>
              <w:rPr>
                <w:rFonts w:ascii="Times New Roman" w:eastAsia="Calibri" w:hAnsi="Times New Roman" w:cs="Times New Roman"/>
              </w:rPr>
              <w:t>-</w:t>
            </w:r>
            <w:r w:rsidRPr="003E3FF5">
              <w:rPr>
                <w:rFonts w:ascii="Times New Roman" w:eastAsia="Calibri" w:hAnsi="Times New Roman" w:cs="Times New Roman"/>
              </w:rPr>
              <w:t>ного произведения, поясняет свое высказывание</w:t>
            </w:r>
          </w:p>
        </w:tc>
        <w:tc>
          <w:tcPr>
            <w:tcW w:w="1701" w:type="dxa"/>
            <w:gridSpan w:val="2"/>
            <w:tcBorders>
              <w:bottom w:val="single" w:sz="4" w:space="0" w:color="auto"/>
            </w:tcBorders>
            <w:shd w:val="clear" w:color="auto" w:fill="FFFFFF" w:themeFill="background1"/>
          </w:tcPr>
          <w:p w:rsidR="008726A3" w:rsidRPr="00BA7190" w:rsidRDefault="008726A3" w:rsidP="008726A3">
            <w:pPr>
              <w:spacing w:line="100" w:lineRule="atLeast"/>
              <w:rPr>
                <w:rFonts w:ascii="Times New Roman" w:eastAsia="Calibri" w:hAnsi="Times New Roman" w:cs="Times New Roman"/>
              </w:rPr>
            </w:pPr>
            <w:r w:rsidRPr="003E3FF5">
              <w:rPr>
                <w:rFonts w:ascii="Times New Roman" w:eastAsia="Calibri" w:hAnsi="Times New Roman" w:cs="Times New Roman"/>
              </w:rPr>
              <w:t>дает словесные характеристики своих героев</w:t>
            </w:r>
          </w:p>
        </w:tc>
        <w:tc>
          <w:tcPr>
            <w:tcW w:w="1560" w:type="dxa"/>
            <w:gridSpan w:val="2"/>
            <w:tcBorders>
              <w:bottom w:val="single" w:sz="4" w:space="0" w:color="auto"/>
            </w:tcBorders>
            <w:shd w:val="clear" w:color="auto" w:fill="FFFFFF" w:themeFill="background1"/>
          </w:tcPr>
          <w:p w:rsidR="008726A3" w:rsidRPr="00BA7190" w:rsidRDefault="008726A3" w:rsidP="00171A67">
            <w:pPr>
              <w:spacing w:line="100" w:lineRule="atLeast"/>
              <w:rPr>
                <w:rFonts w:ascii="Times New Roman" w:eastAsia="Calibri" w:hAnsi="Times New Roman" w:cs="Times New Roman"/>
              </w:rPr>
            </w:pPr>
            <w:r w:rsidRPr="003E3FF5">
              <w:rPr>
                <w:rFonts w:ascii="Times New Roman" w:eastAsia="Calibri" w:hAnsi="Times New Roman" w:cs="Times New Roman"/>
              </w:rPr>
              <w:t>творчески применяет в спектаклях и инсценировках знания о различных эмоциональных состояниях и характерах героев</w:t>
            </w:r>
          </w:p>
        </w:tc>
        <w:tc>
          <w:tcPr>
            <w:tcW w:w="1842" w:type="dxa"/>
            <w:gridSpan w:val="2"/>
            <w:tcBorders>
              <w:bottom w:val="single" w:sz="4" w:space="0" w:color="auto"/>
            </w:tcBorders>
            <w:shd w:val="clear" w:color="auto" w:fill="FFFFFF" w:themeFill="background1"/>
          </w:tcPr>
          <w:p w:rsidR="008726A3" w:rsidRPr="00BA7190" w:rsidRDefault="008726A3" w:rsidP="00642BED">
            <w:pPr>
              <w:spacing w:line="100" w:lineRule="atLeast"/>
              <w:rPr>
                <w:rFonts w:ascii="Times New Roman" w:eastAsia="Calibri" w:hAnsi="Times New Roman" w:cs="Times New Roman"/>
              </w:rPr>
            </w:pPr>
            <w:r w:rsidRPr="003E3FF5">
              <w:rPr>
                <w:rFonts w:ascii="Times New Roman" w:eastAsia="Calibri" w:hAnsi="Times New Roman" w:cs="Times New Roman"/>
              </w:rPr>
              <w:t>использует различные средства выразительности</w:t>
            </w:r>
          </w:p>
        </w:tc>
        <w:tc>
          <w:tcPr>
            <w:tcW w:w="1701" w:type="dxa"/>
            <w:gridSpan w:val="2"/>
            <w:tcBorders>
              <w:bottom w:val="single" w:sz="4" w:space="0" w:color="auto"/>
            </w:tcBorders>
            <w:shd w:val="clear" w:color="auto" w:fill="FFFFFF" w:themeFill="background1"/>
          </w:tcPr>
          <w:p w:rsidR="008726A3" w:rsidRPr="00BA7190" w:rsidRDefault="008726A3" w:rsidP="00642BED">
            <w:pPr>
              <w:spacing w:line="100" w:lineRule="atLeast"/>
              <w:rPr>
                <w:rFonts w:ascii="Times New Roman" w:eastAsia="Calibri" w:hAnsi="Times New Roman" w:cs="Times New Roman"/>
              </w:rPr>
            </w:pPr>
            <w:r w:rsidRPr="003E3FF5">
              <w:rPr>
                <w:rFonts w:ascii="Times New Roman" w:eastAsia="Calibri" w:hAnsi="Times New Roman" w:cs="Times New Roman"/>
              </w:rPr>
              <w:t>использует навыки куклов</w:t>
            </w:r>
            <w:r>
              <w:rPr>
                <w:rFonts w:ascii="Times New Roman" w:eastAsia="Calibri" w:hAnsi="Times New Roman" w:cs="Times New Roman"/>
              </w:rPr>
              <w:t>ождения в работе над спектаклем</w:t>
            </w:r>
          </w:p>
        </w:tc>
        <w:tc>
          <w:tcPr>
            <w:tcW w:w="2410" w:type="dxa"/>
            <w:gridSpan w:val="2"/>
            <w:tcBorders>
              <w:bottom w:val="single" w:sz="4" w:space="0" w:color="auto"/>
            </w:tcBorders>
            <w:shd w:val="clear" w:color="auto" w:fill="FFFFFF" w:themeFill="background1"/>
          </w:tcPr>
          <w:p w:rsidR="008726A3" w:rsidRPr="00BA7190" w:rsidRDefault="008726A3" w:rsidP="00642BED">
            <w:pPr>
              <w:spacing w:line="100" w:lineRule="atLeast"/>
              <w:rPr>
                <w:rFonts w:ascii="Times New Roman" w:eastAsia="Calibri" w:hAnsi="Times New Roman" w:cs="Times New Roman"/>
              </w:rPr>
            </w:pPr>
            <w:r w:rsidRPr="003E3FF5">
              <w:rPr>
                <w:rFonts w:ascii="Times New Roman" w:eastAsia="Calibri" w:hAnsi="Times New Roman" w:cs="Times New Roman"/>
              </w:rPr>
              <w:t>проявляет инициативу, согласованность дей</w:t>
            </w:r>
            <w:r>
              <w:rPr>
                <w:rFonts w:ascii="Times New Roman" w:eastAsia="Calibri" w:hAnsi="Times New Roman" w:cs="Times New Roman"/>
              </w:rPr>
              <w:t>-</w:t>
            </w:r>
            <w:r w:rsidRPr="003E3FF5">
              <w:rPr>
                <w:rFonts w:ascii="Times New Roman" w:eastAsia="Calibri" w:hAnsi="Times New Roman" w:cs="Times New Roman"/>
              </w:rPr>
              <w:t>ствий с партнерами, творческую активность на всех этапах работы над спектаклем</w:t>
            </w:r>
          </w:p>
        </w:tc>
        <w:tc>
          <w:tcPr>
            <w:tcW w:w="2126" w:type="dxa"/>
            <w:gridSpan w:val="2"/>
            <w:tcBorders>
              <w:bottom w:val="single" w:sz="4" w:space="0" w:color="auto"/>
            </w:tcBorders>
            <w:shd w:val="clear" w:color="auto" w:fill="FFFFFF" w:themeFill="background1"/>
          </w:tcPr>
          <w:p w:rsidR="008726A3" w:rsidRPr="00642BED" w:rsidRDefault="008726A3" w:rsidP="00642BED">
            <w:pPr>
              <w:rPr>
                <w:rFonts w:ascii="Times New Roman" w:eastAsia="Calibri" w:hAnsi="Times New Roman" w:cs="Times New Roman"/>
              </w:rPr>
            </w:pPr>
            <w:r>
              <w:rPr>
                <w:rFonts w:ascii="Times New Roman" w:eastAsia="Calibri" w:hAnsi="Times New Roman" w:cs="Times New Roman"/>
              </w:rPr>
              <w:t>Итог</w:t>
            </w:r>
          </w:p>
        </w:tc>
      </w:tr>
      <w:tr w:rsidR="008726A3" w:rsidRPr="00BA7190" w:rsidTr="008726A3">
        <w:trPr>
          <w:cantSplit/>
          <w:trHeight w:val="1119"/>
        </w:trPr>
        <w:tc>
          <w:tcPr>
            <w:tcW w:w="425" w:type="dxa"/>
            <w:vMerge/>
          </w:tcPr>
          <w:p w:rsidR="008726A3" w:rsidRPr="00BA7190" w:rsidRDefault="008726A3" w:rsidP="00BA7190">
            <w:pPr>
              <w:jc w:val="center"/>
              <w:rPr>
                <w:rFonts w:ascii="Times New Roman" w:eastAsia="Calibri" w:hAnsi="Times New Roman" w:cs="Times New Roman"/>
                <w:sz w:val="20"/>
                <w:szCs w:val="20"/>
              </w:rPr>
            </w:pPr>
          </w:p>
        </w:tc>
        <w:tc>
          <w:tcPr>
            <w:tcW w:w="1560" w:type="dxa"/>
            <w:vMerge/>
            <w:shd w:val="clear" w:color="auto" w:fill="FFFFFF" w:themeFill="background1"/>
          </w:tcPr>
          <w:p w:rsidR="008726A3" w:rsidRPr="00BA7190" w:rsidRDefault="008726A3" w:rsidP="00BA7190">
            <w:pPr>
              <w:rPr>
                <w:rFonts w:ascii="Times New Roman" w:eastAsia="Calibri" w:hAnsi="Times New Roman" w:cs="Times New Roman"/>
                <w:sz w:val="24"/>
                <w:szCs w:val="24"/>
              </w:rPr>
            </w:pPr>
          </w:p>
        </w:tc>
        <w:tc>
          <w:tcPr>
            <w:tcW w:w="850" w:type="dxa"/>
            <w:shd w:val="clear" w:color="auto" w:fill="FFFFFF" w:themeFill="background1"/>
            <w:textDirection w:val="btLr"/>
          </w:tcPr>
          <w:p w:rsidR="008726A3" w:rsidRPr="00BA7190" w:rsidRDefault="008726A3" w:rsidP="00BA7190">
            <w:pPr>
              <w:spacing w:line="100" w:lineRule="atLeast"/>
              <w:ind w:left="113" w:right="113"/>
              <w:jc w:val="center"/>
              <w:rPr>
                <w:rFonts w:ascii="Times New Roman" w:eastAsia="Calibri" w:hAnsi="Times New Roman" w:cs="Times New Roman"/>
              </w:rPr>
            </w:pPr>
          </w:p>
          <w:p w:rsidR="008726A3" w:rsidRPr="00BA7190" w:rsidRDefault="008726A3" w:rsidP="00BA7190">
            <w:pPr>
              <w:spacing w:after="200" w:line="276" w:lineRule="auto"/>
              <w:ind w:left="113" w:right="113"/>
              <w:jc w:val="center"/>
              <w:rPr>
                <w:rFonts w:ascii="Times New Roman" w:eastAsia="Calibri" w:hAnsi="Times New Roman" w:cs="Times New Roman"/>
              </w:rPr>
            </w:pPr>
            <w:r w:rsidRPr="00BA7190">
              <w:rPr>
                <w:rFonts w:ascii="Times New Roman" w:eastAsia="Calibri" w:hAnsi="Times New Roman" w:cs="Times New Roman"/>
              </w:rPr>
              <w:t>сентябрь</w:t>
            </w:r>
          </w:p>
        </w:tc>
        <w:tc>
          <w:tcPr>
            <w:tcW w:w="709" w:type="dxa"/>
            <w:shd w:val="clear" w:color="auto" w:fill="FFFFFF" w:themeFill="background1"/>
            <w:textDirection w:val="btLr"/>
          </w:tcPr>
          <w:p w:rsidR="008726A3" w:rsidRPr="00BA7190" w:rsidRDefault="008726A3" w:rsidP="00BA7190">
            <w:pPr>
              <w:ind w:left="113" w:right="113"/>
              <w:jc w:val="center"/>
              <w:rPr>
                <w:rFonts w:ascii="Times New Roman" w:eastAsia="Calibri" w:hAnsi="Times New Roman" w:cs="Times New Roman"/>
              </w:rPr>
            </w:pPr>
            <w:r w:rsidRPr="00BA7190">
              <w:rPr>
                <w:rFonts w:ascii="Times New Roman" w:eastAsia="Calibri" w:hAnsi="Times New Roman" w:cs="Times New Roman"/>
              </w:rPr>
              <w:t>май</w:t>
            </w:r>
          </w:p>
        </w:tc>
        <w:tc>
          <w:tcPr>
            <w:tcW w:w="851" w:type="dxa"/>
            <w:shd w:val="clear" w:color="auto" w:fill="FFFFFF" w:themeFill="background1"/>
            <w:textDirection w:val="btLr"/>
          </w:tcPr>
          <w:p w:rsidR="008726A3" w:rsidRPr="00BA7190" w:rsidRDefault="008726A3" w:rsidP="00BA7190">
            <w:pPr>
              <w:spacing w:line="100" w:lineRule="atLeast"/>
              <w:ind w:left="113" w:right="113"/>
              <w:jc w:val="center"/>
              <w:rPr>
                <w:rFonts w:ascii="Times New Roman" w:eastAsia="Calibri" w:hAnsi="Times New Roman" w:cs="Times New Roman"/>
              </w:rPr>
            </w:pPr>
          </w:p>
          <w:p w:rsidR="008726A3" w:rsidRPr="00BA7190" w:rsidRDefault="008726A3" w:rsidP="00BA7190">
            <w:pPr>
              <w:spacing w:after="200" w:line="276" w:lineRule="auto"/>
              <w:ind w:left="113" w:right="113"/>
              <w:rPr>
                <w:rFonts w:ascii="Times New Roman" w:eastAsia="Calibri" w:hAnsi="Times New Roman" w:cs="Times New Roman"/>
              </w:rPr>
            </w:pPr>
            <w:r w:rsidRPr="00BA7190">
              <w:rPr>
                <w:rFonts w:ascii="Times New Roman" w:eastAsia="Calibri" w:hAnsi="Times New Roman" w:cs="Times New Roman"/>
              </w:rPr>
              <w:t>сентябрь</w:t>
            </w:r>
          </w:p>
        </w:tc>
        <w:tc>
          <w:tcPr>
            <w:tcW w:w="850" w:type="dxa"/>
            <w:shd w:val="clear" w:color="auto" w:fill="FFFFFF" w:themeFill="background1"/>
            <w:textDirection w:val="btLr"/>
          </w:tcPr>
          <w:p w:rsidR="008726A3" w:rsidRPr="00BA7190" w:rsidRDefault="008726A3" w:rsidP="00BA7190">
            <w:pPr>
              <w:ind w:left="113" w:right="113"/>
              <w:jc w:val="center"/>
              <w:rPr>
                <w:rFonts w:ascii="Times New Roman" w:eastAsia="Calibri" w:hAnsi="Times New Roman" w:cs="Times New Roman"/>
              </w:rPr>
            </w:pPr>
            <w:r w:rsidRPr="00BA7190">
              <w:rPr>
                <w:rFonts w:ascii="Times New Roman" w:eastAsia="Calibri" w:hAnsi="Times New Roman" w:cs="Times New Roman"/>
              </w:rPr>
              <w:t>май</w:t>
            </w:r>
          </w:p>
        </w:tc>
        <w:tc>
          <w:tcPr>
            <w:tcW w:w="709" w:type="dxa"/>
            <w:shd w:val="clear" w:color="auto" w:fill="FFFFFF" w:themeFill="background1"/>
            <w:textDirection w:val="btLr"/>
          </w:tcPr>
          <w:p w:rsidR="008726A3" w:rsidRPr="00BA7190" w:rsidRDefault="008726A3" w:rsidP="00BA7190">
            <w:pPr>
              <w:spacing w:line="100" w:lineRule="atLeast"/>
              <w:ind w:left="113" w:right="113"/>
              <w:jc w:val="center"/>
              <w:rPr>
                <w:rFonts w:ascii="Times New Roman" w:eastAsia="Calibri" w:hAnsi="Times New Roman" w:cs="Times New Roman"/>
              </w:rPr>
            </w:pPr>
            <w:r w:rsidRPr="00BA7190">
              <w:rPr>
                <w:rFonts w:ascii="Times New Roman" w:eastAsia="Calibri" w:hAnsi="Times New Roman" w:cs="Times New Roman"/>
              </w:rPr>
              <w:t>сентябрь</w:t>
            </w:r>
          </w:p>
        </w:tc>
        <w:tc>
          <w:tcPr>
            <w:tcW w:w="851" w:type="dxa"/>
            <w:shd w:val="clear" w:color="auto" w:fill="FFFFFF" w:themeFill="background1"/>
            <w:textDirection w:val="btLr"/>
          </w:tcPr>
          <w:p w:rsidR="008726A3" w:rsidRPr="00BA7190" w:rsidRDefault="008726A3" w:rsidP="00BA7190">
            <w:pPr>
              <w:spacing w:line="100" w:lineRule="atLeast"/>
              <w:ind w:left="113" w:right="113"/>
              <w:jc w:val="center"/>
              <w:rPr>
                <w:rFonts w:ascii="Times New Roman" w:eastAsia="Calibri" w:hAnsi="Times New Roman" w:cs="Times New Roman"/>
              </w:rPr>
            </w:pPr>
            <w:r w:rsidRPr="00BA7190">
              <w:rPr>
                <w:rFonts w:ascii="Times New Roman" w:eastAsia="Calibri" w:hAnsi="Times New Roman" w:cs="Times New Roman"/>
              </w:rPr>
              <w:t>май</w:t>
            </w:r>
          </w:p>
        </w:tc>
        <w:tc>
          <w:tcPr>
            <w:tcW w:w="992" w:type="dxa"/>
            <w:shd w:val="clear" w:color="auto" w:fill="FFFFFF" w:themeFill="background1"/>
            <w:textDirection w:val="btLr"/>
          </w:tcPr>
          <w:p w:rsidR="008726A3" w:rsidRPr="00BA7190" w:rsidRDefault="008726A3" w:rsidP="00BA7190">
            <w:pPr>
              <w:spacing w:line="100" w:lineRule="atLeast"/>
              <w:ind w:left="113" w:right="113"/>
              <w:jc w:val="center"/>
              <w:rPr>
                <w:rFonts w:ascii="Times New Roman" w:eastAsia="Calibri" w:hAnsi="Times New Roman" w:cs="Times New Roman"/>
              </w:rPr>
            </w:pPr>
          </w:p>
          <w:p w:rsidR="008726A3" w:rsidRPr="00BA7190" w:rsidRDefault="008726A3" w:rsidP="00BA7190">
            <w:pPr>
              <w:spacing w:after="200" w:line="276" w:lineRule="auto"/>
              <w:ind w:left="113" w:right="113"/>
              <w:rPr>
                <w:rFonts w:ascii="Times New Roman" w:eastAsia="Calibri" w:hAnsi="Times New Roman" w:cs="Times New Roman"/>
              </w:rPr>
            </w:pPr>
            <w:r w:rsidRPr="00BA7190">
              <w:rPr>
                <w:rFonts w:ascii="Times New Roman" w:eastAsia="Calibri" w:hAnsi="Times New Roman" w:cs="Times New Roman"/>
              </w:rPr>
              <w:t>сентябрь</w:t>
            </w:r>
          </w:p>
        </w:tc>
        <w:tc>
          <w:tcPr>
            <w:tcW w:w="850" w:type="dxa"/>
            <w:shd w:val="clear" w:color="auto" w:fill="FFFFFF" w:themeFill="background1"/>
            <w:textDirection w:val="btLr"/>
          </w:tcPr>
          <w:p w:rsidR="008726A3" w:rsidRPr="00BA7190" w:rsidRDefault="008726A3" w:rsidP="00BA7190">
            <w:pPr>
              <w:ind w:left="113" w:right="113"/>
              <w:jc w:val="center"/>
              <w:rPr>
                <w:rFonts w:ascii="Times New Roman" w:eastAsia="Calibri" w:hAnsi="Times New Roman" w:cs="Times New Roman"/>
              </w:rPr>
            </w:pPr>
            <w:r w:rsidRPr="00BA7190">
              <w:rPr>
                <w:rFonts w:ascii="Times New Roman" w:eastAsia="Calibri" w:hAnsi="Times New Roman" w:cs="Times New Roman"/>
              </w:rPr>
              <w:t>май</w:t>
            </w:r>
          </w:p>
        </w:tc>
        <w:tc>
          <w:tcPr>
            <w:tcW w:w="993" w:type="dxa"/>
            <w:shd w:val="clear" w:color="auto" w:fill="FFFFFF" w:themeFill="background1"/>
            <w:textDirection w:val="btLr"/>
          </w:tcPr>
          <w:p w:rsidR="008726A3" w:rsidRPr="00BA7190" w:rsidRDefault="008726A3" w:rsidP="00BA7190">
            <w:pPr>
              <w:spacing w:line="100" w:lineRule="atLeast"/>
              <w:ind w:left="113" w:right="113"/>
              <w:jc w:val="center"/>
              <w:rPr>
                <w:rFonts w:ascii="Times New Roman" w:eastAsia="Calibri" w:hAnsi="Times New Roman" w:cs="Times New Roman"/>
              </w:rPr>
            </w:pPr>
          </w:p>
          <w:p w:rsidR="008726A3" w:rsidRPr="00BA7190" w:rsidRDefault="008726A3" w:rsidP="00BA7190">
            <w:pPr>
              <w:spacing w:after="200" w:line="276" w:lineRule="auto"/>
              <w:ind w:left="113" w:right="113"/>
              <w:rPr>
                <w:rFonts w:ascii="Times New Roman" w:eastAsia="Calibri" w:hAnsi="Times New Roman" w:cs="Times New Roman"/>
              </w:rPr>
            </w:pPr>
            <w:r w:rsidRPr="00BA7190">
              <w:rPr>
                <w:rFonts w:ascii="Times New Roman" w:eastAsia="Calibri" w:hAnsi="Times New Roman" w:cs="Times New Roman"/>
              </w:rPr>
              <w:t>сентябрь</w:t>
            </w:r>
          </w:p>
        </w:tc>
        <w:tc>
          <w:tcPr>
            <w:tcW w:w="708" w:type="dxa"/>
            <w:shd w:val="clear" w:color="auto" w:fill="FFFFFF" w:themeFill="background1"/>
            <w:textDirection w:val="btLr"/>
          </w:tcPr>
          <w:p w:rsidR="008726A3" w:rsidRPr="00BA7190" w:rsidRDefault="008726A3" w:rsidP="00BA7190">
            <w:pPr>
              <w:ind w:left="113" w:right="113"/>
              <w:jc w:val="center"/>
              <w:rPr>
                <w:rFonts w:ascii="Times New Roman" w:eastAsia="Calibri" w:hAnsi="Times New Roman" w:cs="Times New Roman"/>
              </w:rPr>
            </w:pPr>
            <w:r w:rsidRPr="00BA7190">
              <w:rPr>
                <w:rFonts w:ascii="Times New Roman" w:eastAsia="Calibri" w:hAnsi="Times New Roman" w:cs="Times New Roman"/>
              </w:rPr>
              <w:t>май</w:t>
            </w:r>
          </w:p>
        </w:tc>
        <w:tc>
          <w:tcPr>
            <w:tcW w:w="1134" w:type="dxa"/>
            <w:shd w:val="clear" w:color="auto" w:fill="FFFFFF" w:themeFill="background1"/>
            <w:textDirection w:val="btLr"/>
          </w:tcPr>
          <w:p w:rsidR="008726A3" w:rsidRPr="00BA7190" w:rsidRDefault="008726A3" w:rsidP="00BA7190">
            <w:pPr>
              <w:spacing w:line="100" w:lineRule="atLeast"/>
              <w:ind w:left="113" w:right="113"/>
              <w:jc w:val="center"/>
              <w:rPr>
                <w:rFonts w:ascii="Times New Roman" w:eastAsia="Calibri" w:hAnsi="Times New Roman" w:cs="Times New Roman"/>
              </w:rPr>
            </w:pPr>
            <w:r w:rsidRPr="00BA7190">
              <w:rPr>
                <w:rFonts w:ascii="Times New Roman" w:eastAsia="Calibri" w:hAnsi="Times New Roman" w:cs="Times New Roman"/>
              </w:rPr>
              <w:t>сентябрь</w:t>
            </w:r>
          </w:p>
          <w:p w:rsidR="008726A3" w:rsidRPr="00BA7190" w:rsidRDefault="008726A3" w:rsidP="00BA7190">
            <w:pPr>
              <w:spacing w:after="200" w:line="276" w:lineRule="auto"/>
              <w:ind w:left="113" w:right="113"/>
              <w:rPr>
                <w:rFonts w:ascii="Times New Roman" w:eastAsia="Calibri" w:hAnsi="Times New Roman" w:cs="Times New Roman"/>
              </w:rPr>
            </w:pPr>
          </w:p>
        </w:tc>
        <w:tc>
          <w:tcPr>
            <w:tcW w:w="1276" w:type="dxa"/>
            <w:shd w:val="clear" w:color="auto" w:fill="FFFFFF" w:themeFill="background1"/>
            <w:textDirection w:val="btLr"/>
          </w:tcPr>
          <w:p w:rsidR="008726A3" w:rsidRPr="00BA7190" w:rsidRDefault="008726A3" w:rsidP="00BA7190">
            <w:pPr>
              <w:ind w:left="113" w:right="113"/>
              <w:jc w:val="center"/>
              <w:rPr>
                <w:rFonts w:ascii="Times New Roman" w:eastAsia="Calibri" w:hAnsi="Times New Roman" w:cs="Times New Roman"/>
              </w:rPr>
            </w:pPr>
            <w:r w:rsidRPr="00BA7190">
              <w:rPr>
                <w:rFonts w:ascii="Times New Roman" w:eastAsia="Calibri" w:hAnsi="Times New Roman" w:cs="Times New Roman"/>
              </w:rPr>
              <w:t>май</w:t>
            </w:r>
          </w:p>
        </w:tc>
        <w:tc>
          <w:tcPr>
            <w:tcW w:w="1134" w:type="dxa"/>
            <w:shd w:val="clear" w:color="auto" w:fill="FFFFFF" w:themeFill="background1"/>
            <w:textDirection w:val="btLr"/>
          </w:tcPr>
          <w:p w:rsidR="008726A3" w:rsidRPr="00BA7190" w:rsidRDefault="008726A3" w:rsidP="00BA7190">
            <w:pPr>
              <w:ind w:left="113" w:right="113"/>
              <w:jc w:val="center"/>
              <w:rPr>
                <w:rFonts w:ascii="Times New Roman" w:eastAsia="Calibri" w:hAnsi="Times New Roman" w:cs="Times New Roman"/>
              </w:rPr>
            </w:pPr>
            <w:r w:rsidRPr="00642BED">
              <w:rPr>
                <w:rFonts w:ascii="Times New Roman" w:eastAsia="Calibri" w:hAnsi="Times New Roman" w:cs="Times New Roman"/>
              </w:rPr>
              <w:t>сентябрь</w:t>
            </w:r>
          </w:p>
        </w:tc>
        <w:tc>
          <w:tcPr>
            <w:tcW w:w="992" w:type="dxa"/>
            <w:shd w:val="clear" w:color="auto" w:fill="FFFFFF" w:themeFill="background1"/>
            <w:textDirection w:val="btLr"/>
          </w:tcPr>
          <w:p w:rsidR="008726A3" w:rsidRPr="00BA7190" w:rsidRDefault="008726A3" w:rsidP="00BA7190">
            <w:pPr>
              <w:ind w:left="113" w:right="113"/>
              <w:jc w:val="center"/>
              <w:rPr>
                <w:rFonts w:ascii="Times New Roman" w:eastAsia="Calibri" w:hAnsi="Times New Roman" w:cs="Times New Roman"/>
              </w:rPr>
            </w:pPr>
            <w:r w:rsidRPr="00642BED">
              <w:rPr>
                <w:rFonts w:ascii="Times New Roman" w:eastAsia="Calibri" w:hAnsi="Times New Roman" w:cs="Times New Roman"/>
              </w:rPr>
              <w:t>май</w:t>
            </w:r>
          </w:p>
        </w:tc>
      </w:tr>
      <w:tr w:rsidR="008726A3" w:rsidRPr="00BA7190" w:rsidTr="008726A3">
        <w:trPr>
          <w:trHeight w:val="303"/>
        </w:trPr>
        <w:tc>
          <w:tcPr>
            <w:tcW w:w="425" w:type="dxa"/>
          </w:tcPr>
          <w:p w:rsidR="008726A3" w:rsidRPr="00BA7190" w:rsidRDefault="008726A3" w:rsidP="00BA7190">
            <w:pPr>
              <w:jc w:val="center"/>
              <w:rPr>
                <w:rFonts w:ascii="Times New Roman" w:eastAsia="Calibri" w:hAnsi="Times New Roman" w:cs="Times New Roman"/>
                <w:sz w:val="16"/>
                <w:szCs w:val="16"/>
              </w:rPr>
            </w:pPr>
            <w:r w:rsidRPr="00BA7190">
              <w:rPr>
                <w:rFonts w:ascii="Times New Roman" w:eastAsia="Calibri" w:hAnsi="Times New Roman" w:cs="Times New Roman"/>
                <w:sz w:val="16"/>
                <w:szCs w:val="16"/>
              </w:rPr>
              <w:t>1</w:t>
            </w:r>
          </w:p>
        </w:tc>
        <w:tc>
          <w:tcPr>
            <w:tcW w:w="1560" w:type="dxa"/>
          </w:tcPr>
          <w:p w:rsidR="008726A3" w:rsidRPr="00BA7190" w:rsidRDefault="008726A3" w:rsidP="00BA7190">
            <w:pPr>
              <w:jc w:val="center"/>
              <w:rPr>
                <w:rFonts w:ascii="Times New Roman" w:eastAsia="Calibri" w:hAnsi="Times New Roman" w:cs="Times New Roman"/>
                <w:sz w:val="16"/>
                <w:szCs w:val="16"/>
              </w:rPr>
            </w:pPr>
          </w:p>
        </w:tc>
        <w:tc>
          <w:tcPr>
            <w:tcW w:w="850" w:type="dxa"/>
          </w:tcPr>
          <w:p w:rsidR="008726A3" w:rsidRPr="00BA7190" w:rsidRDefault="008726A3" w:rsidP="00BA7190">
            <w:pPr>
              <w:jc w:val="center"/>
              <w:rPr>
                <w:rFonts w:ascii="Times New Roman" w:eastAsia="Calibri" w:hAnsi="Times New Roman" w:cs="Times New Roman"/>
                <w:sz w:val="28"/>
                <w:szCs w:val="28"/>
              </w:rPr>
            </w:pPr>
          </w:p>
        </w:tc>
        <w:tc>
          <w:tcPr>
            <w:tcW w:w="709" w:type="dxa"/>
          </w:tcPr>
          <w:p w:rsidR="008726A3" w:rsidRPr="00BA7190" w:rsidRDefault="008726A3" w:rsidP="00BA7190">
            <w:pPr>
              <w:jc w:val="center"/>
              <w:rPr>
                <w:rFonts w:ascii="Times New Roman" w:eastAsia="Calibri" w:hAnsi="Times New Roman" w:cs="Times New Roman"/>
                <w:sz w:val="28"/>
                <w:szCs w:val="28"/>
              </w:rPr>
            </w:pPr>
          </w:p>
        </w:tc>
        <w:tc>
          <w:tcPr>
            <w:tcW w:w="851" w:type="dxa"/>
          </w:tcPr>
          <w:p w:rsidR="008726A3" w:rsidRPr="00BA7190" w:rsidRDefault="008726A3" w:rsidP="00BA7190">
            <w:pPr>
              <w:jc w:val="center"/>
              <w:rPr>
                <w:rFonts w:ascii="Times New Roman" w:eastAsia="Calibri" w:hAnsi="Times New Roman" w:cs="Times New Roman"/>
                <w:sz w:val="28"/>
                <w:szCs w:val="28"/>
              </w:rPr>
            </w:pPr>
          </w:p>
        </w:tc>
        <w:tc>
          <w:tcPr>
            <w:tcW w:w="850" w:type="dxa"/>
          </w:tcPr>
          <w:p w:rsidR="008726A3" w:rsidRPr="00BA7190" w:rsidRDefault="008726A3" w:rsidP="00BA7190">
            <w:pPr>
              <w:jc w:val="center"/>
              <w:rPr>
                <w:rFonts w:ascii="Times New Roman" w:eastAsia="Calibri" w:hAnsi="Times New Roman" w:cs="Times New Roman"/>
                <w:sz w:val="28"/>
                <w:szCs w:val="28"/>
              </w:rPr>
            </w:pPr>
          </w:p>
        </w:tc>
        <w:tc>
          <w:tcPr>
            <w:tcW w:w="709" w:type="dxa"/>
          </w:tcPr>
          <w:p w:rsidR="008726A3" w:rsidRPr="00BA7190" w:rsidRDefault="008726A3" w:rsidP="00BA7190">
            <w:pPr>
              <w:jc w:val="center"/>
              <w:rPr>
                <w:rFonts w:ascii="Times New Roman" w:eastAsia="Calibri" w:hAnsi="Times New Roman" w:cs="Times New Roman"/>
                <w:sz w:val="28"/>
                <w:szCs w:val="28"/>
              </w:rPr>
            </w:pPr>
          </w:p>
        </w:tc>
        <w:tc>
          <w:tcPr>
            <w:tcW w:w="851" w:type="dxa"/>
          </w:tcPr>
          <w:p w:rsidR="008726A3" w:rsidRPr="00BA7190" w:rsidRDefault="008726A3" w:rsidP="00BA7190">
            <w:pPr>
              <w:jc w:val="center"/>
              <w:rPr>
                <w:rFonts w:ascii="Times New Roman" w:eastAsia="Calibri" w:hAnsi="Times New Roman" w:cs="Times New Roman"/>
                <w:sz w:val="28"/>
                <w:szCs w:val="28"/>
              </w:rPr>
            </w:pPr>
          </w:p>
        </w:tc>
        <w:tc>
          <w:tcPr>
            <w:tcW w:w="992" w:type="dxa"/>
          </w:tcPr>
          <w:p w:rsidR="008726A3" w:rsidRPr="00BA7190" w:rsidRDefault="008726A3" w:rsidP="00BA7190">
            <w:pPr>
              <w:jc w:val="center"/>
              <w:rPr>
                <w:rFonts w:ascii="Times New Roman" w:eastAsia="Calibri" w:hAnsi="Times New Roman" w:cs="Times New Roman"/>
                <w:sz w:val="28"/>
                <w:szCs w:val="28"/>
              </w:rPr>
            </w:pPr>
          </w:p>
        </w:tc>
        <w:tc>
          <w:tcPr>
            <w:tcW w:w="850" w:type="dxa"/>
          </w:tcPr>
          <w:p w:rsidR="008726A3" w:rsidRPr="00BA7190" w:rsidRDefault="008726A3" w:rsidP="00BA7190">
            <w:pPr>
              <w:jc w:val="center"/>
              <w:rPr>
                <w:rFonts w:ascii="Times New Roman" w:eastAsia="Calibri" w:hAnsi="Times New Roman" w:cs="Times New Roman"/>
                <w:sz w:val="28"/>
                <w:szCs w:val="28"/>
              </w:rPr>
            </w:pPr>
          </w:p>
        </w:tc>
        <w:tc>
          <w:tcPr>
            <w:tcW w:w="993" w:type="dxa"/>
          </w:tcPr>
          <w:p w:rsidR="008726A3" w:rsidRPr="00BA7190" w:rsidRDefault="008726A3" w:rsidP="00BA7190">
            <w:pPr>
              <w:jc w:val="center"/>
              <w:rPr>
                <w:rFonts w:ascii="Times New Roman" w:eastAsia="Calibri" w:hAnsi="Times New Roman" w:cs="Times New Roman"/>
                <w:sz w:val="28"/>
                <w:szCs w:val="28"/>
              </w:rPr>
            </w:pPr>
          </w:p>
        </w:tc>
        <w:tc>
          <w:tcPr>
            <w:tcW w:w="708" w:type="dxa"/>
          </w:tcPr>
          <w:p w:rsidR="008726A3" w:rsidRPr="00BA7190" w:rsidRDefault="008726A3" w:rsidP="00BA7190">
            <w:pPr>
              <w:jc w:val="center"/>
              <w:rPr>
                <w:rFonts w:ascii="Times New Roman" w:eastAsia="Calibri" w:hAnsi="Times New Roman" w:cs="Times New Roman"/>
                <w:sz w:val="28"/>
                <w:szCs w:val="28"/>
              </w:rPr>
            </w:pPr>
          </w:p>
        </w:tc>
        <w:tc>
          <w:tcPr>
            <w:tcW w:w="1134" w:type="dxa"/>
          </w:tcPr>
          <w:p w:rsidR="008726A3" w:rsidRPr="00BA7190" w:rsidRDefault="008726A3" w:rsidP="00BA7190">
            <w:pPr>
              <w:jc w:val="center"/>
              <w:rPr>
                <w:rFonts w:ascii="Times New Roman" w:eastAsia="Calibri" w:hAnsi="Times New Roman" w:cs="Times New Roman"/>
                <w:sz w:val="28"/>
                <w:szCs w:val="28"/>
              </w:rPr>
            </w:pPr>
          </w:p>
        </w:tc>
        <w:tc>
          <w:tcPr>
            <w:tcW w:w="1276" w:type="dxa"/>
          </w:tcPr>
          <w:p w:rsidR="008726A3" w:rsidRPr="00BA7190" w:rsidRDefault="008726A3" w:rsidP="00BA7190">
            <w:pPr>
              <w:jc w:val="center"/>
              <w:rPr>
                <w:rFonts w:ascii="Times New Roman" w:eastAsia="Calibri" w:hAnsi="Times New Roman" w:cs="Times New Roman"/>
                <w:sz w:val="28"/>
                <w:szCs w:val="28"/>
              </w:rPr>
            </w:pPr>
          </w:p>
        </w:tc>
        <w:tc>
          <w:tcPr>
            <w:tcW w:w="1134" w:type="dxa"/>
          </w:tcPr>
          <w:p w:rsidR="008726A3" w:rsidRPr="00BA7190" w:rsidRDefault="008726A3" w:rsidP="00BA7190">
            <w:pPr>
              <w:jc w:val="center"/>
              <w:rPr>
                <w:rFonts w:ascii="Times New Roman" w:eastAsia="Calibri" w:hAnsi="Times New Roman" w:cs="Times New Roman"/>
                <w:sz w:val="28"/>
                <w:szCs w:val="28"/>
              </w:rPr>
            </w:pPr>
          </w:p>
        </w:tc>
        <w:tc>
          <w:tcPr>
            <w:tcW w:w="992" w:type="dxa"/>
          </w:tcPr>
          <w:p w:rsidR="008726A3" w:rsidRPr="00BA7190" w:rsidRDefault="008726A3" w:rsidP="00BA7190">
            <w:pPr>
              <w:jc w:val="center"/>
              <w:rPr>
                <w:rFonts w:ascii="Times New Roman" w:eastAsia="Calibri" w:hAnsi="Times New Roman" w:cs="Times New Roman"/>
                <w:sz w:val="28"/>
                <w:szCs w:val="28"/>
              </w:rPr>
            </w:pPr>
          </w:p>
        </w:tc>
      </w:tr>
      <w:tr w:rsidR="008726A3" w:rsidRPr="00BA7190" w:rsidTr="008726A3">
        <w:trPr>
          <w:trHeight w:val="303"/>
        </w:trPr>
        <w:tc>
          <w:tcPr>
            <w:tcW w:w="425" w:type="dxa"/>
          </w:tcPr>
          <w:p w:rsidR="008726A3" w:rsidRPr="00BA7190" w:rsidRDefault="008726A3" w:rsidP="00BA7190">
            <w:pPr>
              <w:jc w:val="center"/>
              <w:rPr>
                <w:rFonts w:ascii="Times New Roman" w:eastAsia="Calibri" w:hAnsi="Times New Roman" w:cs="Times New Roman"/>
                <w:sz w:val="16"/>
                <w:szCs w:val="16"/>
              </w:rPr>
            </w:pPr>
            <w:r w:rsidRPr="00BA7190">
              <w:rPr>
                <w:rFonts w:ascii="Times New Roman" w:eastAsia="Calibri" w:hAnsi="Times New Roman" w:cs="Times New Roman"/>
                <w:sz w:val="16"/>
                <w:szCs w:val="16"/>
              </w:rPr>
              <w:t>2</w:t>
            </w:r>
          </w:p>
        </w:tc>
        <w:tc>
          <w:tcPr>
            <w:tcW w:w="1560" w:type="dxa"/>
          </w:tcPr>
          <w:p w:rsidR="008726A3" w:rsidRPr="00BA7190" w:rsidRDefault="008726A3" w:rsidP="00BA7190">
            <w:pPr>
              <w:jc w:val="center"/>
              <w:rPr>
                <w:rFonts w:ascii="Times New Roman" w:eastAsia="Calibri" w:hAnsi="Times New Roman" w:cs="Times New Roman"/>
                <w:sz w:val="16"/>
                <w:szCs w:val="16"/>
              </w:rPr>
            </w:pPr>
          </w:p>
        </w:tc>
        <w:tc>
          <w:tcPr>
            <w:tcW w:w="850" w:type="dxa"/>
          </w:tcPr>
          <w:p w:rsidR="008726A3" w:rsidRPr="00BA7190" w:rsidRDefault="008726A3" w:rsidP="00BA7190">
            <w:pPr>
              <w:jc w:val="center"/>
              <w:rPr>
                <w:rFonts w:ascii="Times New Roman" w:eastAsia="Calibri" w:hAnsi="Times New Roman" w:cs="Times New Roman"/>
                <w:sz w:val="28"/>
                <w:szCs w:val="28"/>
              </w:rPr>
            </w:pPr>
          </w:p>
        </w:tc>
        <w:tc>
          <w:tcPr>
            <w:tcW w:w="709" w:type="dxa"/>
          </w:tcPr>
          <w:p w:rsidR="008726A3" w:rsidRPr="00BA7190" w:rsidRDefault="008726A3" w:rsidP="00BA7190">
            <w:pPr>
              <w:jc w:val="center"/>
              <w:rPr>
                <w:rFonts w:ascii="Times New Roman" w:eastAsia="Calibri" w:hAnsi="Times New Roman" w:cs="Times New Roman"/>
                <w:sz w:val="28"/>
                <w:szCs w:val="28"/>
              </w:rPr>
            </w:pPr>
          </w:p>
        </w:tc>
        <w:tc>
          <w:tcPr>
            <w:tcW w:w="851" w:type="dxa"/>
          </w:tcPr>
          <w:p w:rsidR="008726A3" w:rsidRPr="00BA7190" w:rsidRDefault="008726A3" w:rsidP="00BA7190">
            <w:pPr>
              <w:jc w:val="center"/>
              <w:rPr>
                <w:rFonts w:ascii="Times New Roman" w:eastAsia="Calibri" w:hAnsi="Times New Roman" w:cs="Times New Roman"/>
                <w:sz w:val="28"/>
                <w:szCs w:val="28"/>
              </w:rPr>
            </w:pPr>
          </w:p>
        </w:tc>
        <w:tc>
          <w:tcPr>
            <w:tcW w:w="850" w:type="dxa"/>
          </w:tcPr>
          <w:p w:rsidR="008726A3" w:rsidRPr="00BA7190" w:rsidRDefault="008726A3" w:rsidP="00BA7190">
            <w:pPr>
              <w:jc w:val="center"/>
              <w:rPr>
                <w:rFonts w:ascii="Times New Roman" w:eastAsia="Calibri" w:hAnsi="Times New Roman" w:cs="Times New Roman"/>
                <w:sz w:val="28"/>
                <w:szCs w:val="28"/>
              </w:rPr>
            </w:pPr>
          </w:p>
        </w:tc>
        <w:tc>
          <w:tcPr>
            <w:tcW w:w="709" w:type="dxa"/>
          </w:tcPr>
          <w:p w:rsidR="008726A3" w:rsidRPr="00BA7190" w:rsidRDefault="008726A3" w:rsidP="00BA7190">
            <w:pPr>
              <w:jc w:val="center"/>
              <w:rPr>
                <w:rFonts w:ascii="Times New Roman" w:eastAsia="Calibri" w:hAnsi="Times New Roman" w:cs="Times New Roman"/>
                <w:sz w:val="28"/>
                <w:szCs w:val="28"/>
              </w:rPr>
            </w:pPr>
          </w:p>
        </w:tc>
        <w:tc>
          <w:tcPr>
            <w:tcW w:w="851" w:type="dxa"/>
          </w:tcPr>
          <w:p w:rsidR="008726A3" w:rsidRPr="00BA7190" w:rsidRDefault="008726A3" w:rsidP="00BA7190">
            <w:pPr>
              <w:jc w:val="center"/>
              <w:rPr>
                <w:rFonts w:ascii="Times New Roman" w:eastAsia="Calibri" w:hAnsi="Times New Roman" w:cs="Times New Roman"/>
                <w:sz w:val="28"/>
                <w:szCs w:val="28"/>
              </w:rPr>
            </w:pPr>
          </w:p>
        </w:tc>
        <w:tc>
          <w:tcPr>
            <w:tcW w:w="992" w:type="dxa"/>
          </w:tcPr>
          <w:p w:rsidR="008726A3" w:rsidRPr="00BA7190" w:rsidRDefault="008726A3" w:rsidP="00BA7190">
            <w:pPr>
              <w:jc w:val="center"/>
              <w:rPr>
                <w:rFonts w:ascii="Times New Roman" w:eastAsia="Calibri" w:hAnsi="Times New Roman" w:cs="Times New Roman"/>
                <w:sz w:val="28"/>
                <w:szCs w:val="28"/>
              </w:rPr>
            </w:pPr>
          </w:p>
        </w:tc>
        <w:tc>
          <w:tcPr>
            <w:tcW w:w="850" w:type="dxa"/>
          </w:tcPr>
          <w:p w:rsidR="008726A3" w:rsidRPr="00BA7190" w:rsidRDefault="008726A3" w:rsidP="00BA7190">
            <w:pPr>
              <w:jc w:val="center"/>
              <w:rPr>
                <w:rFonts w:ascii="Times New Roman" w:eastAsia="Calibri" w:hAnsi="Times New Roman" w:cs="Times New Roman"/>
                <w:sz w:val="28"/>
                <w:szCs w:val="28"/>
              </w:rPr>
            </w:pPr>
          </w:p>
        </w:tc>
        <w:tc>
          <w:tcPr>
            <w:tcW w:w="993" w:type="dxa"/>
          </w:tcPr>
          <w:p w:rsidR="008726A3" w:rsidRPr="00BA7190" w:rsidRDefault="008726A3" w:rsidP="00BA7190">
            <w:pPr>
              <w:jc w:val="center"/>
              <w:rPr>
                <w:rFonts w:ascii="Times New Roman" w:eastAsia="Calibri" w:hAnsi="Times New Roman" w:cs="Times New Roman"/>
                <w:sz w:val="28"/>
                <w:szCs w:val="28"/>
              </w:rPr>
            </w:pPr>
          </w:p>
        </w:tc>
        <w:tc>
          <w:tcPr>
            <w:tcW w:w="708" w:type="dxa"/>
          </w:tcPr>
          <w:p w:rsidR="008726A3" w:rsidRPr="00BA7190" w:rsidRDefault="008726A3" w:rsidP="00BA7190">
            <w:pPr>
              <w:jc w:val="center"/>
              <w:rPr>
                <w:rFonts w:ascii="Times New Roman" w:eastAsia="Calibri" w:hAnsi="Times New Roman" w:cs="Times New Roman"/>
                <w:sz w:val="28"/>
                <w:szCs w:val="28"/>
              </w:rPr>
            </w:pPr>
          </w:p>
        </w:tc>
        <w:tc>
          <w:tcPr>
            <w:tcW w:w="1134" w:type="dxa"/>
          </w:tcPr>
          <w:p w:rsidR="008726A3" w:rsidRPr="00BA7190" w:rsidRDefault="008726A3" w:rsidP="00BA7190">
            <w:pPr>
              <w:jc w:val="center"/>
              <w:rPr>
                <w:rFonts w:ascii="Times New Roman" w:eastAsia="Calibri" w:hAnsi="Times New Roman" w:cs="Times New Roman"/>
                <w:sz w:val="28"/>
                <w:szCs w:val="28"/>
              </w:rPr>
            </w:pPr>
          </w:p>
        </w:tc>
        <w:tc>
          <w:tcPr>
            <w:tcW w:w="1276" w:type="dxa"/>
          </w:tcPr>
          <w:p w:rsidR="008726A3" w:rsidRPr="00BA7190" w:rsidRDefault="008726A3" w:rsidP="00BA7190">
            <w:pPr>
              <w:jc w:val="center"/>
              <w:rPr>
                <w:rFonts w:ascii="Times New Roman" w:eastAsia="Calibri" w:hAnsi="Times New Roman" w:cs="Times New Roman"/>
                <w:sz w:val="28"/>
                <w:szCs w:val="28"/>
              </w:rPr>
            </w:pPr>
          </w:p>
        </w:tc>
        <w:tc>
          <w:tcPr>
            <w:tcW w:w="1134" w:type="dxa"/>
          </w:tcPr>
          <w:p w:rsidR="008726A3" w:rsidRPr="00BA7190" w:rsidRDefault="008726A3" w:rsidP="00BA7190">
            <w:pPr>
              <w:jc w:val="center"/>
              <w:rPr>
                <w:rFonts w:ascii="Times New Roman" w:eastAsia="Calibri" w:hAnsi="Times New Roman" w:cs="Times New Roman"/>
                <w:sz w:val="28"/>
                <w:szCs w:val="28"/>
              </w:rPr>
            </w:pPr>
          </w:p>
        </w:tc>
        <w:tc>
          <w:tcPr>
            <w:tcW w:w="992" w:type="dxa"/>
          </w:tcPr>
          <w:p w:rsidR="008726A3" w:rsidRPr="00BA7190" w:rsidRDefault="008726A3" w:rsidP="00BA7190">
            <w:pPr>
              <w:jc w:val="center"/>
              <w:rPr>
                <w:rFonts w:ascii="Times New Roman" w:eastAsia="Calibri" w:hAnsi="Times New Roman" w:cs="Times New Roman"/>
                <w:sz w:val="28"/>
                <w:szCs w:val="28"/>
              </w:rPr>
            </w:pPr>
          </w:p>
        </w:tc>
      </w:tr>
      <w:tr w:rsidR="008726A3" w:rsidRPr="00BA7190" w:rsidTr="008726A3">
        <w:trPr>
          <w:trHeight w:val="303"/>
        </w:trPr>
        <w:tc>
          <w:tcPr>
            <w:tcW w:w="425" w:type="dxa"/>
          </w:tcPr>
          <w:p w:rsidR="008726A3" w:rsidRPr="00BA7190" w:rsidRDefault="008726A3" w:rsidP="00BA7190">
            <w:pPr>
              <w:jc w:val="center"/>
              <w:rPr>
                <w:rFonts w:ascii="Times New Roman" w:eastAsia="Calibri" w:hAnsi="Times New Roman" w:cs="Times New Roman"/>
                <w:sz w:val="16"/>
                <w:szCs w:val="16"/>
              </w:rPr>
            </w:pPr>
            <w:r w:rsidRPr="00BA7190">
              <w:rPr>
                <w:rFonts w:ascii="Times New Roman" w:eastAsia="Calibri" w:hAnsi="Times New Roman" w:cs="Times New Roman"/>
                <w:sz w:val="16"/>
                <w:szCs w:val="16"/>
              </w:rPr>
              <w:t>3</w:t>
            </w:r>
          </w:p>
        </w:tc>
        <w:tc>
          <w:tcPr>
            <w:tcW w:w="1560" w:type="dxa"/>
          </w:tcPr>
          <w:p w:rsidR="008726A3" w:rsidRPr="00BA7190" w:rsidRDefault="008726A3" w:rsidP="00BA7190">
            <w:pPr>
              <w:jc w:val="center"/>
              <w:rPr>
                <w:rFonts w:ascii="Times New Roman" w:eastAsia="Calibri" w:hAnsi="Times New Roman" w:cs="Times New Roman"/>
                <w:sz w:val="16"/>
                <w:szCs w:val="16"/>
              </w:rPr>
            </w:pPr>
          </w:p>
        </w:tc>
        <w:tc>
          <w:tcPr>
            <w:tcW w:w="850" w:type="dxa"/>
          </w:tcPr>
          <w:p w:rsidR="008726A3" w:rsidRPr="00BA7190" w:rsidRDefault="008726A3" w:rsidP="00BA7190">
            <w:pPr>
              <w:jc w:val="center"/>
              <w:rPr>
                <w:rFonts w:ascii="Times New Roman" w:eastAsia="Calibri" w:hAnsi="Times New Roman" w:cs="Times New Roman"/>
                <w:sz w:val="28"/>
                <w:szCs w:val="28"/>
              </w:rPr>
            </w:pPr>
          </w:p>
        </w:tc>
        <w:tc>
          <w:tcPr>
            <w:tcW w:w="709" w:type="dxa"/>
          </w:tcPr>
          <w:p w:rsidR="008726A3" w:rsidRPr="00BA7190" w:rsidRDefault="008726A3" w:rsidP="00BA7190">
            <w:pPr>
              <w:jc w:val="center"/>
              <w:rPr>
                <w:rFonts w:ascii="Times New Roman" w:eastAsia="Calibri" w:hAnsi="Times New Roman" w:cs="Times New Roman"/>
                <w:sz w:val="28"/>
                <w:szCs w:val="28"/>
              </w:rPr>
            </w:pPr>
          </w:p>
        </w:tc>
        <w:tc>
          <w:tcPr>
            <w:tcW w:w="851" w:type="dxa"/>
          </w:tcPr>
          <w:p w:rsidR="008726A3" w:rsidRPr="00BA7190" w:rsidRDefault="008726A3" w:rsidP="00BA7190">
            <w:pPr>
              <w:jc w:val="center"/>
              <w:rPr>
                <w:rFonts w:ascii="Times New Roman" w:eastAsia="Calibri" w:hAnsi="Times New Roman" w:cs="Times New Roman"/>
                <w:sz w:val="28"/>
                <w:szCs w:val="28"/>
              </w:rPr>
            </w:pPr>
          </w:p>
        </w:tc>
        <w:tc>
          <w:tcPr>
            <w:tcW w:w="850" w:type="dxa"/>
          </w:tcPr>
          <w:p w:rsidR="008726A3" w:rsidRPr="00BA7190" w:rsidRDefault="008726A3" w:rsidP="00BA7190">
            <w:pPr>
              <w:jc w:val="center"/>
              <w:rPr>
                <w:rFonts w:ascii="Times New Roman" w:eastAsia="Calibri" w:hAnsi="Times New Roman" w:cs="Times New Roman"/>
                <w:sz w:val="28"/>
                <w:szCs w:val="28"/>
              </w:rPr>
            </w:pPr>
          </w:p>
        </w:tc>
        <w:tc>
          <w:tcPr>
            <w:tcW w:w="709" w:type="dxa"/>
          </w:tcPr>
          <w:p w:rsidR="008726A3" w:rsidRPr="00BA7190" w:rsidRDefault="008726A3" w:rsidP="00BA7190">
            <w:pPr>
              <w:jc w:val="center"/>
              <w:rPr>
                <w:rFonts w:ascii="Times New Roman" w:eastAsia="Calibri" w:hAnsi="Times New Roman" w:cs="Times New Roman"/>
                <w:sz w:val="28"/>
                <w:szCs w:val="28"/>
              </w:rPr>
            </w:pPr>
          </w:p>
        </w:tc>
        <w:tc>
          <w:tcPr>
            <w:tcW w:w="851" w:type="dxa"/>
          </w:tcPr>
          <w:p w:rsidR="008726A3" w:rsidRPr="00BA7190" w:rsidRDefault="008726A3" w:rsidP="00BA7190">
            <w:pPr>
              <w:jc w:val="center"/>
              <w:rPr>
                <w:rFonts w:ascii="Times New Roman" w:eastAsia="Calibri" w:hAnsi="Times New Roman" w:cs="Times New Roman"/>
                <w:sz w:val="28"/>
                <w:szCs w:val="28"/>
              </w:rPr>
            </w:pPr>
          </w:p>
        </w:tc>
        <w:tc>
          <w:tcPr>
            <w:tcW w:w="992" w:type="dxa"/>
          </w:tcPr>
          <w:p w:rsidR="008726A3" w:rsidRPr="00BA7190" w:rsidRDefault="008726A3" w:rsidP="00BA7190">
            <w:pPr>
              <w:jc w:val="center"/>
              <w:rPr>
                <w:rFonts w:ascii="Times New Roman" w:eastAsia="Calibri" w:hAnsi="Times New Roman" w:cs="Times New Roman"/>
                <w:sz w:val="28"/>
                <w:szCs w:val="28"/>
              </w:rPr>
            </w:pPr>
          </w:p>
        </w:tc>
        <w:tc>
          <w:tcPr>
            <w:tcW w:w="850" w:type="dxa"/>
          </w:tcPr>
          <w:p w:rsidR="008726A3" w:rsidRPr="00BA7190" w:rsidRDefault="008726A3" w:rsidP="00BA7190">
            <w:pPr>
              <w:jc w:val="center"/>
              <w:rPr>
                <w:rFonts w:ascii="Times New Roman" w:eastAsia="Calibri" w:hAnsi="Times New Roman" w:cs="Times New Roman"/>
                <w:sz w:val="28"/>
                <w:szCs w:val="28"/>
              </w:rPr>
            </w:pPr>
          </w:p>
        </w:tc>
        <w:tc>
          <w:tcPr>
            <w:tcW w:w="993" w:type="dxa"/>
          </w:tcPr>
          <w:p w:rsidR="008726A3" w:rsidRPr="00BA7190" w:rsidRDefault="008726A3" w:rsidP="00BA7190">
            <w:pPr>
              <w:jc w:val="center"/>
              <w:rPr>
                <w:rFonts w:ascii="Times New Roman" w:eastAsia="Calibri" w:hAnsi="Times New Roman" w:cs="Times New Roman"/>
                <w:sz w:val="28"/>
                <w:szCs w:val="28"/>
              </w:rPr>
            </w:pPr>
          </w:p>
        </w:tc>
        <w:tc>
          <w:tcPr>
            <w:tcW w:w="708" w:type="dxa"/>
          </w:tcPr>
          <w:p w:rsidR="008726A3" w:rsidRPr="00BA7190" w:rsidRDefault="008726A3" w:rsidP="00BA7190">
            <w:pPr>
              <w:jc w:val="center"/>
              <w:rPr>
                <w:rFonts w:ascii="Times New Roman" w:eastAsia="Calibri" w:hAnsi="Times New Roman" w:cs="Times New Roman"/>
                <w:sz w:val="28"/>
                <w:szCs w:val="28"/>
              </w:rPr>
            </w:pPr>
          </w:p>
        </w:tc>
        <w:tc>
          <w:tcPr>
            <w:tcW w:w="1134" w:type="dxa"/>
          </w:tcPr>
          <w:p w:rsidR="008726A3" w:rsidRPr="00BA7190" w:rsidRDefault="008726A3" w:rsidP="00BA7190">
            <w:pPr>
              <w:jc w:val="center"/>
              <w:rPr>
                <w:rFonts w:ascii="Times New Roman" w:eastAsia="Calibri" w:hAnsi="Times New Roman" w:cs="Times New Roman"/>
                <w:sz w:val="28"/>
                <w:szCs w:val="28"/>
              </w:rPr>
            </w:pPr>
          </w:p>
        </w:tc>
        <w:tc>
          <w:tcPr>
            <w:tcW w:w="1276" w:type="dxa"/>
          </w:tcPr>
          <w:p w:rsidR="008726A3" w:rsidRPr="00BA7190" w:rsidRDefault="008726A3" w:rsidP="00BA7190">
            <w:pPr>
              <w:jc w:val="center"/>
              <w:rPr>
                <w:rFonts w:ascii="Times New Roman" w:eastAsia="Calibri" w:hAnsi="Times New Roman" w:cs="Times New Roman"/>
                <w:sz w:val="28"/>
                <w:szCs w:val="28"/>
              </w:rPr>
            </w:pPr>
          </w:p>
        </w:tc>
        <w:tc>
          <w:tcPr>
            <w:tcW w:w="1134" w:type="dxa"/>
          </w:tcPr>
          <w:p w:rsidR="008726A3" w:rsidRPr="00BA7190" w:rsidRDefault="008726A3" w:rsidP="00BA7190">
            <w:pPr>
              <w:jc w:val="center"/>
              <w:rPr>
                <w:rFonts w:ascii="Times New Roman" w:eastAsia="Calibri" w:hAnsi="Times New Roman" w:cs="Times New Roman"/>
                <w:sz w:val="28"/>
                <w:szCs w:val="28"/>
              </w:rPr>
            </w:pPr>
          </w:p>
        </w:tc>
        <w:tc>
          <w:tcPr>
            <w:tcW w:w="992" w:type="dxa"/>
          </w:tcPr>
          <w:p w:rsidR="008726A3" w:rsidRPr="00BA7190" w:rsidRDefault="008726A3" w:rsidP="00BA7190">
            <w:pPr>
              <w:jc w:val="center"/>
              <w:rPr>
                <w:rFonts w:ascii="Times New Roman" w:eastAsia="Calibri" w:hAnsi="Times New Roman" w:cs="Times New Roman"/>
                <w:sz w:val="28"/>
                <w:szCs w:val="28"/>
              </w:rPr>
            </w:pPr>
          </w:p>
        </w:tc>
      </w:tr>
      <w:tr w:rsidR="008726A3" w:rsidRPr="00BA7190" w:rsidTr="008726A3">
        <w:trPr>
          <w:trHeight w:val="303"/>
        </w:trPr>
        <w:tc>
          <w:tcPr>
            <w:tcW w:w="425" w:type="dxa"/>
          </w:tcPr>
          <w:p w:rsidR="008726A3" w:rsidRPr="00BA7190" w:rsidRDefault="008726A3" w:rsidP="00BA7190">
            <w:pPr>
              <w:jc w:val="center"/>
              <w:rPr>
                <w:rFonts w:ascii="Times New Roman" w:eastAsia="Calibri" w:hAnsi="Times New Roman" w:cs="Times New Roman"/>
                <w:sz w:val="16"/>
                <w:szCs w:val="16"/>
              </w:rPr>
            </w:pPr>
            <w:r w:rsidRPr="00BA7190">
              <w:rPr>
                <w:rFonts w:ascii="Times New Roman" w:eastAsia="Calibri" w:hAnsi="Times New Roman" w:cs="Times New Roman"/>
                <w:sz w:val="16"/>
                <w:szCs w:val="16"/>
              </w:rPr>
              <w:t>4</w:t>
            </w:r>
          </w:p>
        </w:tc>
        <w:tc>
          <w:tcPr>
            <w:tcW w:w="1560" w:type="dxa"/>
          </w:tcPr>
          <w:p w:rsidR="008726A3" w:rsidRPr="00BA7190" w:rsidRDefault="008726A3" w:rsidP="00BA7190">
            <w:pPr>
              <w:jc w:val="center"/>
              <w:rPr>
                <w:rFonts w:ascii="Times New Roman" w:eastAsia="Calibri" w:hAnsi="Times New Roman" w:cs="Times New Roman"/>
                <w:sz w:val="16"/>
                <w:szCs w:val="16"/>
              </w:rPr>
            </w:pPr>
          </w:p>
        </w:tc>
        <w:tc>
          <w:tcPr>
            <w:tcW w:w="850" w:type="dxa"/>
          </w:tcPr>
          <w:p w:rsidR="008726A3" w:rsidRPr="00BA7190" w:rsidRDefault="008726A3" w:rsidP="00BA7190">
            <w:pPr>
              <w:jc w:val="center"/>
              <w:rPr>
                <w:rFonts w:ascii="Times New Roman" w:eastAsia="Calibri" w:hAnsi="Times New Roman" w:cs="Times New Roman"/>
                <w:sz w:val="28"/>
                <w:szCs w:val="28"/>
              </w:rPr>
            </w:pPr>
          </w:p>
        </w:tc>
        <w:tc>
          <w:tcPr>
            <w:tcW w:w="709" w:type="dxa"/>
          </w:tcPr>
          <w:p w:rsidR="008726A3" w:rsidRPr="00BA7190" w:rsidRDefault="008726A3" w:rsidP="00BA7190">
            <w:pPr>
              <w:jc w:val="center"/>
              <w:rPr>
                <w:rFonts w:ascii="Times New Roman" w:eastAsia="Calibri" w:hAnsi="Times New Roman" w:cs="Times New Roman"/>
                <w:sz w:val="28"/>
                <w:szCs w:val="28"/>
              </w:rPr>
            </w:pPr>
          </w:p>
        </w:tc>
        <w:tc>
          <w:tcPr>
            <w:tcW w:w="851" w:type="dxa"/>
          </w:tcPr>
          <w:p w:rsidR="008726A3" w:rsidRPr="00BA7190" w:rsidRDefault="008726A3" w:rsidP="00BA7190">
            <w:pPr>
              <w:jc w:val="center"/>
              <w:rPr>
                <w:rFonts w:ascii="Times New Roman" w:eastAsia="Calibri" w:hAnsi="Times New Roman" w:cs="Times New Roman"/>
                <w:sz w:val="28"/>
                <w:szCs w:val="28"/>
              </w:rPr>
            </w:pPr>
          </w:p>
        </w:tc>
        <w:tc>
          <w:tcPr>
            <w:tcW w:w="850" w:type="dxa"/>
          </w:tcPr>
          <w:p w:rsidR="008726A3" w:rsidRPr="00BA7190" w:rsidRDefault="008726A3" w:rsidP="00BA7190">
            <w:pPr>
              <w:jc w:val="center"/>
              <w:rPr>
                <w:rFonts w:ascii="Times New Roman" w:eastAsia="Calibri" w:hAnsi="Times New Roman" w:cs="Times New Roman"/>
                <w:sz w:val="28"/>
                <w:szCs w:val="28"/>
              </w:rPr>
            </w:pPr>
          </w:p>
        </w:tc>
        <w:tc>
          <w:tcPr>
            <w:tcW w:w="709" w:type="dxa"/>
          </w:tcPr>
          <w:p w:rsidR="008726A3" w:rsidRPr="00BA7190" w:rsidRDefault="008726A3" w:rsidP="00BA7190">
            <w:pPr>
              <w:jc w:val="center"/>
              <w:rPr>
                <w:rFonts w:ascii="Times New Roman" w:eastAsia="Calibri" w:hAnsi="Times New Roman" w:cs="Times New Roman"/>
                <w:sz w:val="28"/>
                <w:szCs w:val="28"/>
              </w:rPr>
            </w:pPr>
          </w:p>
        </w:tc>
        <w:tc>
          <w:tcPr>
            <w:tcW w:w="851" w:type="dxa"/>
          </w:tcPr>
          <w:p w:rsidR="008726A3" w:rsidRPr="00BA7190" w:rsidRDefault="008726A3" w:rsidP="00BA7190">
            <w:pPr>
              <w:jc w:val="center"/>
              <w:rPr>
                <w:rFonts w:ascii="Times New Roman" w:eastAsia="Calibri" w:hAnsi="Times New Roman" w:cs="Times New Roman"/>
                <w:sz w:val="28"/>
                <w:szCs w:val="28"/>
              </w:rPr>
            </w:pPr>
          </w:p>
        </w:tc>
        <w:tc>
          <w:tcPr>
            <w:tcW w:w="992" w:type="dxa"/>
          </w:tcPr>
          <w:p w:rsidR="008726A3" w:rsidRPr="00BA7190" w:rsidRDefault="008726A3" w:rsidP="00BA7190">
            <w:pPr>
              <w:jc w:val="center"/>
              <w:rPr>
                <w:rFonts w:ascii="Times New Roman" w:eastAsia="Calibri" w:hAnsi="Times New Roman" w:cs="Times New Roman"/>
                <w:sz w:val="28"/>
                <w:szCs w:val="28"/>
              </w:rPr>
            </w:pPr>
          </w:p>
        </w:tc>
        <w:tc>
          <w:tcPr>
            <w:tcW w:w="850" w:type="dxa"/>
          </w:tcPr>
          <w:p w:rsidR="008726A3" w:rsidRPr="00BA7190" w:rsidRDefault="008726A3" w:rsidP="00BA7190">
            <w:pPr>
              <w:jc w:val="center"/>
              <w:rPr>
                <w:rFonts w:ascii="Times New Roman" w:eastAsia="Calibri" w:hAnsi="Times New Roman" w:cs="Times New Roman"/>
                <w:sz w:val="28"/>
                <w:szCs w:val="28"/>
              </w:rPr>
            </w:pPr>
          </w:p>
        </w:tc>
        <w:tc>
          <w:tcPr>
            <w:tcW w:w="993" w:type="dxa"/>
          </w:tcPr>
          <w:p w:rsidR="008726A3" w:rsidRPr="00BA7190" w:rsidRDefault="008726A3" w:rsidP="00BA7190">
            <w:pPr>
              <w:jc w:val="center"/>
              <w:rPr>
                <w:rFonts w:ascii="Times New Roman" w:eastAsia="Calibri" w:hAnsi="Times New Roman" w:cs="Times New Roman"/>
                <w:sz w:val="28"/>
                <w:szCs w:val="28"/>
              </w:rPr>
            </w:pPr>
          </w:p>
        </w:tc>
        <w:tc>
          <w:tcPr>
            <w:tcW w:w="708" w:type="dxa"/>
          </w:tcPr>
          <w:p w:rsidR="008726A3" w:rsidRPr="00BA7190" w:rsidRDefault="008726A3" w:rsidP="00BA7190">
            <w:pPr>
              <w:jc w:val="center"/>
              <w:rPr>
                <w:rFonts w:ascii="Times New Roman" w:eastAsia="Calibri" w:hAnsi="Times New Roman" w:cs="Times New Roman"/>
                <w:sz w:val="28"/>
                <w:szCs w:val="28"/>
              </w:rPr>
            </w:pPr>
          </w:p>
        </w:tc>
        <w:tc>
          <w:tcPr>
            <w:tcW w:w="1134" w:type="dxa"/>
          </w:tcPr>
          <w:p w:rsidR="008726A3" w:rsidRPr="00BA7190" w:rsidRDefault="008726A3" w:rsidP="00BA7190">
            <w:pPr>
              <w:jc w:val="center"/>
              <w:rPr>
                <w:rFonts w:ascii="Times New Roman" w:eastAsia="Calibri" w:hAnsi="Times New Roman" w:cs="Times New Roman"/>
                <w:sz w:val="28"/>
                <w:szCs w:val="28"/>
              </w:rPr>
            </w:pPr>
          </w:p>
        </w:tc>
        <w:tc>
          <w:tcPr>
            <w:tcW w:w="1276" w:type="dxa"/>
          </w:tcPr>
          <w:p w:rsidR="008726A3" w:rsidRPr="00BA7190" w:rsidRDefault="008726A3" w:rsidP="00BA7190">
            <w:pPr>
              <w:jc w:val="center"/>
              <w:rPr>
                <w:rFonts w:ascii="Times New Roman" w:eastAsia="Calibri" w:hAnsi="Times New Roman" w:cs="Times New Roman"/>
                <w:sz w:val="28"/>
                <w:szCs w:val="28"/>
              </w:rPr>
            </w:pPr>
          </w:p>
        </w:tc>
        <w:tc>
          <w:tcPr>
            <w:tcW w:w="1134" w:type="dxa"/>
          </w:tcPr>
          <w:p w:rsidR="008726A3" w:rsidRPr="00BA7190" w:rsidRDefault="008726A3" w:rsidP="00BA7190">
            <w:pPr>
              <w:jc w:val="center"/>
              <w:rPr>
                <w:rFonts w:ascii="Times New Roman" w:eastAsia="Calibri" w:hAnsi="Times New Roman" w:cs="Times New Roman"/>
                <w:sz w:val="28"/>
                <w:szCs w:val="28"/>
              </w:rPr>
            </w:pPr>
          </w:p>
        </w:tc>
        <w:tc>
          <w:tcPr>
            <w:tcW w:w="992" w:type="dxa"/>
          </w:tcPr>
          <w:p w:rsidR="008726A3" w:rsidRPr="00BA7190" w:rsidRDefault="008726A3" w:rsidP="00BA7190">
            <w:pPr>
              <w:jc w:val="center"/>
              <w:rPr>
                <w:rFonts w:ascii="Times New Roman" w:eastAsia="Calibri" w:hAnsi="Times New Roman" w:cs="Times New Roman"/>
                <w:sz w:val="28"/>
                <w:szCs w:val="28"/>
              </w:rPr>
            </w:pPr>
          </w:p>
        </w:tc>
      </w:tr>
      <w:tr w:rsidR="008726A3" w:rsidRPr="00BA7190" w:rsidTr="008726A3">
        <w:trPr>
          <w:trHeight w:val="303"/>
        </w:trPr>
        <w:tc>
          <w:tcPr>
            <w:tcW w:w="425" w:type="dxa"/>
          </w:tcPr>
          <w:p w:rsidR="008726A3" w:rsidRPr="00BA7190" w:rsidRDefault="008726A3" w:rsidP="00BA7190">
            <w:pPr>
              <w:jc w:val="center"/>
              <w:rPr>
                <w:rFonts w:ascii="Times New Roman" w:eastAsia="Calibri" w:hAnsi="Times New Roman" w:cs="Times New Roman"/>
                <w:sz w:val="16"/>
                <w:szCs w:val="16"/>
              </w:rPr>
            </w:pPr>
            <w:r w:rsidRPr="00BA7190">
              <w:rPr>
                <w:rFonts w:ascii="Times New Roman" w:eastAsia="Calibri" w:hAnsi="Times New Roman" w:cs="Times New Roman"/>
                <w:sz w:val="16"/>
                <w:szCs w:val="16"/>
              </w:rPr>
              <w:t>5</w:t>
            </w:r>
          </w:p>
        </w:tc>
        <w:tc>
          <w:tcPr>
            <w:tcW w:w="1560" w:type="dxa"/>
          </w:tcPr>
          <w:p w:rsidR="008726A3" w:rsidRPr="00BA7190" w:rsidRDefault="008726A3" w:rsidP="00BA7190">
            <w:pPr>
              <w:jc w:val="center"/>
              <w:rPr>
                <w:rFonts w:ascii="Times New Roman" w:eastAsia="Calibri" w:hAnsi="Times New Roman" w:cs="Times New Roman"/>
                <w:sz w:val="16"/>
                <w:szCs w:val="16"/>
              </w:rPr>
            </w:pPr>
          </w:p>
        </w:tc>
        <w:tc>
          <w:tcPr>
            <w:tcW w:w="850" w:type="dxa"/>
          </w:tcPr>
          <w:p w:rsidR="008726A3" w:rsidRPr="00BA7190" w:rsidRDefault="008726A3" w:rsidP="00BA7190">
            <w:pPr>
              <w:jc w:val="center"/>
              <w:rPr>
                <w:rFonts w:ascii="Times New Roman" w:eastAsia="Calibri" w:hAnsi="Times New Roman" w:cs="Times New Roman"/>
                <w:sz w:val="28"/>
                <w:szCs w:val="28"/>
              </w:rPr>
            </w:pPr>
          </w:p>
        </w:tc>
        <w:tc>
          <w:tcPr>
            <w:tcW w:w="709" w:type="dxa"/>
          </w:tcPr>
          <w:p w:rsidR="008726A3" w:rsidRPr="00BA7190" w:rsidRDefault="008726A3" w:rsidP="00BA7190">
            <w:pPr>
              <w:jc w:val="center"/>
              <w:rPr>
                <w:rFonts w:ascii="Times New Roman" w:eastAsia="Calibri" w:hAnsi="Times New Roman" w:cs="Times New Roman"/>
                <w:sz w:val="28"/>
                <w:szCs w:val="28"/>
              </w:rPr>
            </w:pPr>
          </w:p>
        </w:tc>
        <w:tc>
          <w:tcPr>
            <w:tcW w:w="851" w:type="dxa"/>
          </w:tcPr>
          <w:p w:rsidR="008726A3" w:rsidRPr="00BA7190" w:rsidRDefault="008726A3" w:rsidP="00BA7190">
            <w:pPr>
              <w:jc w:val="center"/>
              <w:rPr>
                <w:rFonts w:ascii="Times New Roman" w:eastAsia="Calibri" w:hAnsi="Times New Roman" w:cs="Times New Roman"/>
                <w:sz w:val="28"/>
                <w:szCs w:val="28"/>
              </w:rPr>
            </w:pPr>
          </w:p>
        </w:tc>
        <w:tc>
          <w:tcPr>
            <w:tcW w:w="850" w:type="dxa"/>
          </w:tcPr>
          <w:p w:rsidR="008726A3" w:rsidRPr="00BA7190" w:rsidRDefault="008726A3" w:rsidP="00BA7190">
            <w:pPr>
              <w:jc w:val="center"/>
              <w:rPr>
                <w:rFonts w:ascii="Times New Roman" w:eastAsia="Calibri" w:hAnsi="Times New Roman" w:cs="Times New Roman"/>
                <w:sz w:val="28"/>
                <w:szCs w:val="28"/>
              </w:rPr>
            </w:pPr>
          </w:p>
        </w:tc>
        <w:tc>
          <w:tcPr>
            <w:tcW w:w="709" w:type="dxa"/>
          </w:tcPr>
          <w:p w:rsidR="008726A3" w:rsidRPr="00BA7190" w:rsidRDefault="008726A3" w:rsidP="00BA7190">
            <w:pPr>
              <w:jc w:val="center"/>
              <w:rPr>
                <w:rFonts w:ascii="Times New Roman" w:eastAsia="Calibri" w:hAnsi="Times New Roman" w:cs="Times New Roman"/>
                <w:sz w:val="28"/>
                <w:szCs w:val="28"/>
              </w:rPr>
            </w:pPr>
          </w:p>
        </w:tc>
        <w:tc>
          <w:tcPr>
            <w:tcW w:w="851" w:type="dxa"/>
          </w:tcPr>
          <w:p w:rsidR="008726A3" w:rsidRPr="00BA7190" w:rsidRDefault="008726A3" w:rsidP="00BA7190">
            <w:pPr>
              <w:jc w:val="center"/>
              <w:rPr>
                <w:rFonts w:ascii="Times New Roman" w:eastAsia="Calibri" w:hAnsi="Times New Roman" w:cs="Times New Roman"/>
                <w:sz w:val="28"/>
                <w:szCs w:val="28"/>
              </w:rPr>
            </w:pPr>
          </w:p>
        </w:tc>
        <w:tc>
          <w:tcPr>
            <w:tcW w:w="992" w:type="dxa"/>
          </w:tcPr>
          <w:p w:rsidR="008726A3" w:rsidRPr="00BA7190" w:rsidRDefault="008726A3" w:rsidP="00BA7190">
            <w:pPr>
              <w:jc w:val="center"/>
              <w:rPr>
                <w:rFonts w:ascii="Times New Roman" w:eastAsia="Calibri" w:hAnsi="Times New Roman" w:cs="Times New Roman"/>
                <w:sz w:val="28"/>
                <w:szCs w:val="28"/>
              </w:rPr>
            </w:pPr>
          </w:p>
        </w:tc>
        <w:tc>
          <w:tcPr>
            <w:tcW w:w="850" w:type="dxa"/>
          </w:tcPr>
          <w:p w:rsidR="008726A3" w:rsidRPr="00BA7190" w:rsidRDefault="008726A3" w:rsidP="00BA7190">
            <w:pPr>
              <w:jc w:val="center"/>
              <w:rPr>
                <w:rFonts w:ascii="Times New Roman" w:eastAsia="Calibri" w:hAnsi="Times New Roman" w:cs="Times New Roman"/>
                <w:sz w:val="28"/>
                <w:szCs w:val="28"/>
              </w:rPr>
            </w:pPr>
          </w:p>
        </w:tc>
        <w:tc>
          <w:tcPr>
            <w:tcW w:w="993" w:type="dxa"/>
          </w:tcPr>
          <w:p w:rsidR="008726A3" w:rsidRPr="00BA7190" w:rsidRDefault="008726A3" w:rsidP="00BA7190">
            <w:pPr>
              <w:jc w:val="center"/>
              <w:rPr>
                <w:rFonts w:ascii="Times New Roman" w:eastAsia="Calibri" w:hAnsi="Times New Roman" w:cs="Times New Roman"/>
                <w:sz w:val="28"/>
                <w:szCs w:val="28"/>
              </w:rPr>
            </w:pPr>
          </w:p>
        </w:tc>
        <w:tc>
          <w:tcPr>
            <w:tcW w:w="708" w:type="dxa"/>
          </w:tcPr>
          <w:p w:rsidR="008726A3" w:rsidRPr="00BA7190" w:rsidRDefault="008726A3" w:rsidP="00BA7190">
            <w:pPr>
              <w:jc w:val="center"/>
              <w:rPr>
                <w:rFonts w:ascii="Times New Roman" w:eastAsia="Calibri" w:hAnsi="Times New Roman" w:cs="Times New Roman"/>
                <w:sz w:val="28"/>
                <w:szCs w:val="28"/>
              </w:rPr>
            </w:pPr>
          </w:p>
        </w:tc>
        <w:tc>
          <w:tcPr>
            <w:tcW w:w="1134" w:type="dxa"/>
          </w:tcPr>
          <w:p w:rsidR="008726A3" w:rsidRPr="00BA7190" w:rsidRDefault="008726A3" w:rsidP="00BA7190">
            <w:pPr>
              <w:jc w:val="center"/>
              <w:rPr>
                <w:rFonts w:ascii="Times New Roman" w:eastAsia="Calibri" w:hAnsi="Times New Roman" w:cs="Times New Roman"/>
                <w:sz w:val="28"/>
                <w:szCs w:val="28"/>
              </w:rPr>
            </w:pPr>
          </w:p>
        </w:tc>
        <w:tc>
          <w:tcPr>
            <w:tcW w:w="1276" w:type="dxa"/>
          </w:tcPr>
          <w:p w:rsidR="008726A3" w:rsidRPr="00BA7190" w:rsidRDefault="008726A3" w:rsidP="00BA7190">
            <w:pPr>
              <w:jc w:val="center"/>
              <w:rPr>
                <w:rFonts w:ascii="Times New Roman" w:eastAsia="Calibri" w:hAnsi="Times New Roman" w:cs="Times New Roman"/>
                <w:sz w:val="28"/>
                <w:szCs w:val="28"/>
              </w:rPr>
            </w:pPr>
          </w:p>
        </w:tc>
        <w:tc>
          <w:tcPr>
            <w:tcW w:w="1134" w:type="dxa"/>
          </w:tcPr>
          <w:p w:rsidR="008726A3" w:rsidRPr="00BA7190" w:rsidRDefault="008726A3" w:rsidP="00BA7190">
            <w:pPr>
              <w:jc w:val="center"/>
              <w:rPr>
                <w:rFonts w:ascii="Times New Roman" w:eastAsia="Calibri" w:hAnsi="Times New Roman" w:cs="Times New Roman"/>
                <w:sz w:val="28"/>
                <w:szCs w:val="28"/>
              </w:rPr>
            </w:pPr>
          </w:p>
        </w:tc>
        <w:tc>
          <w:tcPr>
            <w:tcW w:w="992" w:type="dxa"/>
          </w:tcPr>
          <w:p w:rsidR="008726A3" w:rsidRPr="00BA7190" w:rsidRDefault="008726A3" w:rsidP="00BA7190">
            <w:pPr>
              <w:jc w:val="center"/>
              <w:rPr>
                <w:rFonts w:ascii="Times New Roman" w:eastAsia="Calibri" w:hAnsi="Times New Roman" w:cs="Times New Roman"/>
                <w:sz w:val="28"/>
                <w:szCs w:val="28"/>
              </w:rPr>
            </w:pPr>
          </w:p>
        </w:tc>
      </w:tr>
      <w:tr w:rsidR="008726A3" w:rsidRPr="00BA7190" w:rsidTr="008726A3">
        <w:trPr>
          <w:trHeight w:val="303"/>
        </w:trPr>
        <w:tc>
          <w:tcPr>
            <w:tcW w:w="425" w:type="dxa"/>
          </w:tcPr>
          <w:p w:rsidR="008726A3" w:rsidRPr="00BA7190" w:rsidRDefault="008726A3" w:rsidP="00BA7190">
            <w:pPr>
              <w:jc w:val="center"/>
              <w:rPr>
                <w:rFonts w:ascii="Times New Roman" w:eastAsia="Calibri" w:hAnsi="Times New Roman" w:cs="Times New Roman"/>
                <w:sz w:val="16"/>
                <w:szCs w:val="16"/>
              </w:rPr>
            </w:pPr>
            <w:r w:rsidRPr="00BA7190">
              <w:rPr>
                <w:rFonts w:ascii="Times New Roman" w:eastAsia="Calibri" w:hAnsi="Times New Roman" w:cs="Times New Roman"/>
                <w:sz w:val="16"/>
                <w:szCs w:val="16"/>
              </w:rPr>
              <w:t>6</w:t>
            </w:r>
          </w:p>
        </w:tc>
        <w:tc>
          <w:tcPr>
            <w:tcW w:w="1560" w:type="dxa"/>
          </w:tcPr>
          <w:p w:rsidR="008726A3" w:rsidRPr="00BA7190" w:rsidRDefault="008726A3" w:rsidP="00BA7190">
            <w:pPr>
              <w:jc w:val="center"/>
              <w:rPr>
                <w:rFonts w:ascii="Times New Roman" w:eastAsia="Calibri" w:hAnsi="Times New Roman" w:cs="Times New Roman"/>
                <w:sz w:val="16"/>
                <w:szCs w:val="16"/>
              </w:rPr>
            </w:pPr>
          </w:p>
        </w:tc>
        <w:tc>
          <w:tcPr>
            <w:tcW w:w="850" w:type="dxa"/>
          </w:tcPr>
          <w:p w:rsidR="008726A3" w:rsidRPr="00BA7190" w:rsidRDefault="008726A3" w:rsidP="00BA7190">
            <w:pPr>
              <w:jc w:val="center"/>
              <w:rPr>
                <w:rFonts w:ascii="Times New Roman" w:eastAsia="Calibri" w:hAnsi="Times New Roman" w:cs="Times New Roman"/>
                <w:sz w:val="28"/>
                <w:szCs w:val="28"/>
              </w:rPr>
            </w:pPr>
          </w:p>
        </w:tc>
        <w:tc>
          <w:tcPr>
            <w:tcW w:w="709" w:type="dxa"/>
          </w:tcPr>
          <w:p w:rsidR="008726A3" w:rsidRPr="00BA7190" w:rsidRDefault="008726A3" w:rsidP="00BA7190">
            <w:pPr>
              <w:jc w:val="center"/>
              <w:rPr>
                <w:rFonts w:ascii="Times New Roman" w:eastAsia="Calibri" w:hAnsi="Times New Roman" w:cs="Times New Roman"/>
                <w:sz w:val="28"/>
                <w:szCs w:val="28"/>
              </w:rPr>
            </w:pPr>
          </w:p>
        </w:tc>
        <w:tc>
          <w:tcPr>
            <w:tcW w:w="851" w:type="dxa"/>
          </w:tcPr>
          <w:p w:rsidR="008726A3" w:rsidRPr="00BA7190" w:rsidRDefault="008726A3" w:rsidP="00BA7190">
            <w:pPr>
              <w:jc w:val="center"/>
              <w:rPr>
                <w:rFonts w:ascii="Times New Roman" w:eastAsia="Calibri" w:hAnsi="Times New Roman" w:cs="Times New Roman"/>
                <w:sz w:val="28"/>
                <w:szCs w:val="28"/>
              </w:rPr>
            </w:pPr>
          </w:p>
        </w:tc>
        <w:tc>
          <w:tcPr>
            <w:tcW w:w="850" w:type="dxa"/>
          </w:tcPr>
          <w:p w:rsidR="008726A3" w:rsidRPr="00BA7190" w:rsidRDefault="008726A3" w:rsidP="00BA7190">
            <w:pPr>
              <w:jc w:val="center"/>
              <w:rPr>
                <w:rFonts w:ascii="Times New Roman" w:eastAsia="Calibri" w:hAnsi="Times New Roman" w:cs="Times New Roman"/>
                <w:sz w:val="28"/>
                <w:szCs w:val="28"/>
              </w:rPr>
            </w:pPr>
          </w:p>
        </w:tc>
        <w:tc>
          <w:tcPr>
            <w:tcW w:w="709" w:type="dxa"/>
          </w:tcPr>
          <w:p w:rsidR="008726A3" w:rsidRPr="00BA7190" w:rsidRDefault="008726A3" w:rsidP="00BA7190">
            <w:pPr>
              <w:jc w:val="center"/>
              <w:rPr>
                <w:rFonts w:ascii="Times New Roman" w:eastAsia="Calibri" w:hAnsi="Times New Roman" w:cs="Times New Roman"/>
                <w:sz w:val="28"/>
                <w:szCs w:val="28"/>
              </w:rPr>
            </w:pPr>
          </w:p>
        </w:tc>
        <w:tc>
          <w:tcPr>
            <w:tcW w:w="851" w:type="dxa"/>
          </w:tcPr>
          <w:p w:rsidR="008726A3" w:rsidRPr="00BA7190" w:rsidRDefault="008726A3" w:rsidP="00BA7190">
            <w:pPr>
              <w:jc w:val="center"/>
              <w:rPr>
                <w:rFonts w:ascii="Times New Roman" w:eastAsia="Calibri" w:hAnsi="Times New Roman" w:cs="Times New Roman"/>
                <w:sz w:val="28"/>
                <w:szCs w:val="28"/>
              </w:rPr>
            </w:pPr>
          </w:p>
        </w:tc>
        <w:tc>
          <w:tcPr>
            <w:tcW w:w="992" w:type="dxa"/>
          </w:tcPr>
          <w:p w:rsidR="008726A3" w:rsidRPr="00BA7190" w:rsidRDefault="008726A3" w:rsidP="00BA7190">
            <w:pPr>
              <w:jc w:val="center"/>
              <w:rPr>
                <w:rFonts w:ascii="Times New Roman" w:eastAsia="Calibri" w:hAnsi="Times New Roman" w:cs="Times New Roman"/>
                <w:sz w:val="28"/>
                <w:szCs w:val="28"/>
              </w:rPr>
            </w:pPr>
          </w:p>
        </w:tc>
        <w:tc>
          <w:tcPr>
            <w:tcW w:w="850" w:type="dxa"/>
          </w:tcPr>
          <w:p w:rsidR="008726A3" w:rsidRPr="00BA7190" w:rsidRDefault="008726A3" w:rsidP="00BA7190">
            <w:pPr>
              <w:jc w:val="center"/>
              <w:rPr>
                <w:rFonts w:ascii="Times New Roman" w:eastAsia="Calibri" w:hAnsi="Times New Roman" w:cs="Times New Roman"/>
                <w:sz w:val="28"/>
                <w:szCs w:val="28"/>
              </w:rPr>
            </w:pPr>
          </w:p>
        </w:tc>
        <w:tc>
          <w:tcPr>
            <w:tcW w:w="993" w:type="dxa"/>
          </w:tcPr>
          <w:p w:rsidR="008726A3" w:rsidRPr="00BA7190" w:rsidRDefault="008726A3" w:rsidP="00BA7190">
            <w:pPr>
              <w:jc w:val="center"/>
              <w:rPr>
                <w:rFonts w:ascii="Times New Roman" w:eastAsia="Calibri" w:hAnsi="Times New Roman" w:cs="Times New Roman"/>
                <w:sz w:val="28"/>
                <w:szCs w:val="28"/>
              </w:rPr>
            </w:pPr>
          </w:p>
        </w:tc>
        <w:tc>
          <w:tcPr>
            <w:tcW w:w="708" w:type="dxa"/>
          </w:tcPr>
          <w:p w:rsidR="008726A3" w:rsidRPr="00BA7190" w:rsidRDefault="008726A3" w:rsidP="00BA7190">
            <w:pPr>
              <w:jc w:val="center"/>
              <w:rPr>
                <w:rFonts w:ascii="Times New Roman" w:eastAsia="Calibri" w:hAnsi="Times New Roman" w:cs="Times New Roman"/>
                <w:sz w:val="28"/>
                <w:szCs w:val="28"/>
              </w:rPr>
            </w:pPr>
          </w:p>
        </w:tc>
        <w:tc>
          <w:tcPr>
            <w:tcW w:w="1134" w:type="dxa"/>
          </w:tcPr>
          <w:p w:rsidR="008726A3" w:rsidRPr="00BA7190" w:rsidRDefault="008726A3" w:rsidP="00BA7190">
            <w:pPr>
              <w:jc w:val="center"/>
              <w:rPr>
                <w:rFonts w:ascii="Times New Roman" w:eastAsia="Calibri" w:hAnsi="Times New Roman" w:cs="Times New Roman"/>
                <w:sz w:val="28"/>
                <w:szCs w:val="28"/>
              </w:rPr>
            </w:pPr>
          </w:p>
        </w:tc>
        <w:tc>
          <w:tcPr>
            <w:tcW w:w="1276" w:type="dxa"/>
          </w:tcPr>
          <w:p w:rsidR="008726A3" w:rsidRPr="00BA7190" w:rsidRDefault="008726A3" w:rsidP="00BA7190">
            <w:pPr>
              <w:jc w:val="center"/>
              <w:rPr>
                <w:rFonts w:ascii="Times New Roman" w:eastAsia="Calibri" w:hAnsi="Times New Roman" w:cs="Times New Roman"/>
                <w:sz w:val="28"/>
                <w:szCs w:val="28"/>
              </w:rPr>
            </w:pPr>
          </w:p>
        </w:tc>
        <w:tc>
          <w:tcPr>
            <w:tcW w:w="1134" w:type="dxa"/>
          </w:tcPr>
          <w:p w:rsidR="008726A3" w:rsidRPr="00BA7190" w:rsidRDefault="008726A3" w:rsidP="00BA7190">
            <w:pPr>
              <w:jc w:val="center"/>
              <w:rPr>
                <w:rFonts w:ascii="Times New Roman" w:eastAsia="Calibri" w:hAnsi="Times New Roman" w:cs="Times New Roman"/>
                <w:sz w:val="28"/>
                <w:szCs w:val="28"/>
              </w:rPr>
            </w:pPr>
          </w:p>
        </w:tc>
        <w:tc>
          <w:tcPr>
            <w:tcW w:w="992" w:type="dxa"/>
          </w:tcPr>
          <w:p w:rsidR="008726A3" w:rsidRPr="00BA7190" w:rsidRDefault="008726A3" w:rsidP="00BA7190">
            <w:pPr>
              <w:jc w:val="center"/>
              <w:rPr>
                <w:rFonts w:ascii="Times New Roman" w:eastAsia="Calibri" w:hAnsi="Times New Roman" w:cs="Times New Roman"/>
                <w:sz w:val="28"/>
                <w:szCs w:val="28"/>
              </w:rPr>
            </w:pPr>
          </w:p>
        </w:tc>
      </w:tr>
      <w:tr w:rsidR="008726A3" w:rsidRPr="00BA7190" w:rsidTr="008726A3">
        <w:trPr>
          <w:trHeight w:val="180"/>
        </w:trPr>
        <w:tc>
          <w:tcPr>
            <w:tcW w:w="425" w:type="dxa"/>
          </w:tcPr>
          <w:p w:rsidR="008726A3" w:rsidRPr="00BA7190" w:rsidRDefault="008726A3" w:rsidP="00BA7190">
            <w:pPr>
              <w:jc w:val="center"/>
              <w:rPr>
                <w:rFonts w:ascii="Times New Roman" w:eastAsia="Calibri" w:hAnsi="Times New Roman" w:cs="Times New Roman"/>
                <w:sz w:val="16"/>
                <w:szCs w:val="16"/>
              </w:rPr>
            </w:pPr>
            <w:r w:rsidRPr="00BA7190">
              <w:rPr>
                <w:rFonts w:ascii="Times New Roman" w:eastAsia="Calibri" w:hAnsi="Times New Roman" w:cs="Times New Roman"/>
                <w:sz w:val="16"/>
                <w:szCs w:val="16"/>
              </w:rPr>
              <w:t>7</w:t>
            </w:r>
          </w:p>
        </w:tc>
        <w:tc>
          <w:tcPr>
            <w:tcW w:w="1560" w:type="dxa"/>
          </w:tcPr>
          <w:p w:rsidR="008726A3" w:rsidRPr="00BA7190" w:rsidRDefault="008726A3" w:rsidP="00BA7190">
            <w:pPr>
              <w:jc w:val="center"/>
              <w:rPr>
                <w:rFonts w:ascii="Times New Roman" w:eastAsia="Calibri" w:hAnsi="Times New Roman" w:cs="Times New Roman"/>
                <w:sz w:val="16"/>
                <w:szCs w:val="16"/>
              </w:rPr>
            </w:pPr>
          </w:p>
        </w:tc>
        <w:tc>
          <w:tcPr>
            <w:tcW w:w="850" w:type="dxa"/>
          </w:tcPr>
          <w:p w:rsidR="008726A3" w:rsidRPr="00BA7190" w:rsidRDefault="008726A3" w:rsidP="00BA7190">
            <w:pPr>
              <w:jc w:val="center"/>
              <w:rPr>
                <w:rFonts w:ascii="Times New Roman" w:eastAsia="Calibri" w:hAnsi="Times New Roman" w:cs="Times New Roman"/>
                <w:sz w:val="28"/>
                <w:szCs w:val="28"/>
              </w:rPr>
            </w:pPr>
          </w:p>
        </w:tc>
        <w:tc>
          <w:tcPr>
            <w:tcW w:w="709" w:type="dxa"/>
          </w:tcPr>
          <w:p w:rsidR="008726A3" w:rsidRPr="00BA7190" w:rsidRDefault="008726A3" w:rsidP="00BA7190">
            <w:pPr>
              <w:jc w:val="center"/>
              <w:rPr>
                <w:rFonts w:ascii="Times New Roman" w:eastAsia="Calibri" w:hAnsi="Times New Roman" w:cs="Times New Roman"/>
                <w:sz w:val="28"/>
                <w:szCs w:val="28"/>
              </w:rPr>
            </w:pPr>
          </w:p>
        </w:tc>
        <w:tc>
          <w:tcPr>
            <w:tcW w:w="851" w:type="dxa"/>
          </w:tcPr>
          <w:p w:rsidR="008726A3" w:rsidRPr="00BA7190" w:rsidRDefault="008726A3" w:rsidP="00BA7190">
            <w:pPr>
              <w:jc w:val="center"/>
              <w:rPr>
                <w:rFonts w:ascii="Times New Roman" w:eastAsia="Calibri" w:hAnsi="Times New Roman" w:cs="Times New Roman"/>
                <w:sz w:val="28"/>
                <w:szCs w:val="28"/>
              </w:rPr>
            </w:pPr>
          </w:p>
        </w:tc>
        <w:tc>
          <w:tcPr>
            <w:tcW w:w="850" w:type="dxa"/>
          </w:tcPr>
          <w:p w:rsidR="008726A3" w:rsidRPr="00BA7190" w:rsidRDefault="008726A3" w:rsidP="00BA7190">
            <w:pPr>
              <w:jc w:val="center"/>
              <w:rPr>
                <w:rFonts w:ascii="Times New Roman" w:eastAsia="Calibri" w:hAnsi="Times New Roman" w:cs="Times New Roman"/>
                <w:sz w:val="28"/>
                <w:szCs w:val="28"/>
              </w:rPr>
            </w:pPr>
          </w:p>
        </w:tc>
        <w:tc>
          <w:tcPr>
            <w:tcW w:w="709" w:type="dxa"/>
          </w:tcPr>
          <w:p w:rsidR="008726A3" w:rsidRPr="00BA7190" w:rsidRDefault="008726A3" w:rsidP="00BA7190">
            <w:pPr>
              <w:jc w:val="center"/>
              <w:rPr>
                <w:rFonts w:ascii="Times New Roman" w:eastAsia="Calibri" w:hAnsi="Times New Roman" w:cs="Times New Roman"/>
                <w:sz w:val="28"/>
                <w:szCs w:val="28"/>
              </w:rPr>
            </w:pPr>
          </w:p>
        </w:tc>
        <w:tc>
          <w:tcPr>
            <w:tcW w:w="851" w:type="dxa"/>
          </w:tcPr>
          <w:p w:rsidR="008726A3" w:rsidRPr="00BA7190" w:rsidRDefault="008726A3" w:rsidP="00BA7190">
            <w:pPr>
              <w:jc w:val="center"/>
              <w:rPr>
                <w:rFonts w:ascii="Times New Roman" w:eastAsia="Calibri" w:hAnsi="Times New Roman" w:cs="Times New Roman"/>
                <w:sz w:val="28"/>
                <w:szCs w:val="28"/>
              </w:rPr>
            </w:pPr>
          </w:p>
        </w:tc>
        <w:tc>
          <w:tcPr>
            <w:tcW w:w="992" w:type="dxa"/>
          </w:tcPr>
          <w:p w:rsidR="008726A3" w:rsidRPr="00BA7190" w:rsidRDefault="008726A3" w:rsidP="00BA7190">
            <w:pPr>
              <w:jc w:val="center"/>
              <w:rPr>
                <w:rFonts w:ascii="Times New Roman" w:eastAsia="Calibri" w:hAnsi="Times New Roman" w:cs="Times New Roman"/>
                <w:sz w:val="28"/>
                <w:szCs w:val="28"/>
              </w:rPr>
            </w:pPr>
          </w:p>
        </w:tc>
        <w:tc>
          <w:tcPr>
            <w:tcW w:w="850" w:type="dxa"/>
          </w:tcPr>
          <w:p w:rsidR="008726A3" w:rsidRPr="00BA7190" w:rsidRDefault="008726A3" w:rsidP="00BA7190">
            <w:pPr>
              <w:jc w:val="center"/>
              <w:rPr>
                <w:rFonts w:ascii="Times New Roman" w:eastAsia="Calibri" w:hAnsi="Times New Roman" w:cs="Times New Roman"/>
                <w:sz w:val="28"/>
                <w:szCs w:val="28"/>
              </w:rPr>
            </w:pPr>
          </w:p>
        </w:tc>
        <w:tc>
          <w:tcPr>
            <w:tcW w:w="993" w:type="dxa"/>
          </w:tcPr>
          <w:p w:rsidR="008726A3" w:rsidRPr="00BA7190" w:rsidRDefault="008726A3" w:rsidP="00BA7190">
            <w:pPr>
              <w:jc w:val="center"/>
              <w:rPr>
                <w:rFonts w:ascii="Times New Roman" w:eastAsia="Calibri" w:hAnsi="Times New Roman" w:cs="Times New Roman"/>
                <w:sz w:val="28"/>
                <w:szCs w:val="28"/>
              </w:rPr>
            </w:pPr>
          </w:p>
        </w:tc>
        <w:tc>
          <w:tcPr>
            <w:tcW w:w="708" w:type="dxa"/>
          </w:tcPr>
          <w:p w:rsidR="008726A3" w:rsidRPr="00BA7190" w:rsidRDefault="008726A3" w:rsidP="00BA7190">
            <w:pPr>
              <w:jc w:val="center"/>
              <w:rPr>
                <w:rFonts w:ascii="Times New Roman" w:eastAsia="Calibri" w:hAnsi="Times New Roman" w:cs="Times New Roman"/>
                <w:sz w:val="28"/>
                <w:szCs w:val="28"/>
              </w:rPr>
            </w:pPr>
          </w:p>
        </w:tc>
        <w:tc>
          <w:tcPr>
            <w:tcW w:w="1134" w:type="dxa"/>
          </w:tcPr>
          <w:p w:rsidR="008726A3" w:rsidRPr="00BA7190" w:rsidRDefault="008726A3" w:rsidP="00BA7190">
            <w:pPr>
              <w:jc w:val="center"/>
              <w:rPr>
                <w:rFonts w:ascii="Times New Roman" w:eastAsia="Calibri" w:hAnsi="Times New Roman" w:cs="Times New Roman"/>
                <w:sz w:val="28"/>
                <w:szCs w:val="28"/>
              </w:rPr>
            </w:pPr>
          </w:p>
        </w:tc>
        <w:tc>
          <w:tcPr>
            <w:tcW w:w="1276" w:type="dxa"/>
          </w:tcPr>
          <w:p w:rsidR="008726A3" w:rsidRPr="00BA7190" w:rsidRDefault="008726A3" w:rsidP="00BA7190">
            <w:pPr>
              <w:jc w:val="center"/>
              <w:rPr>
                <w:rFonts w:ascii="Times New Roman" w:eastAsia="Calibri" w:hAnsi="Times New Roman" w:cs="Times New Roman"/>
                <w:sz w:val="28"/>
                <w:szCs w:val="28"/>
              </w:rPr>
            </w:pPr>
          </w:p>
        </w:tc>
        <w:tc>
          <w:tcPr>
            <w:tcW w:w="1134" w:type="dxa"/>
          </w:tcPr>
          <w:p w:rsidR="008726A3" w:rsidRPr="00BA7190" w:rsidRDefault="008726A3" w:rsidP="00BA7190">
            <w:pPr>
              <w:jc w:val="center"/>
              <w:rPr>
                <w:rFonts w:ascii="Times New Roman" w:eastAsia="Calibri" w:hAnsi="Times New Roman" w:cs="Times New Roman"/>
                <w:sz w:val="28"/>
                <w:szCs w:val="28"/>
              </w:rPr>
            </w:pPr>
          </w:p>
        </w:tc>
        <w:tc>
          <w:tcPr>
            <w:tcW w:w="992" w:type="dxa"/>
          </w:tcPr>
          <w:p w:rsidR="008726A3" w:rsidRPr="00BA7190" w:rsidRDefault="008726A3" w:rsidP="00BA7190">
            <w:pPr>
              <w:jc w:val="center"/>
              <w:rPr>
                <w:rFonts w:ascii="Times New Roman" w:eastAsia="Calibri" w:hAnsi="Times New Roman" w:cs="Times New Roman"/>
                <w:sz w:val="28"/>
                <w:szCs w:val="28"/>
              </w:rPr>
            </w:pPr>
          </w:p>
        </w:tc>
      </w:tr>
      <w:tr w:rsidR="008726A3" w:rsidRPr="00BA7190" w:rsidTr="008726A3">
        <w:trPr>
          <w:trHeight w:val="133"/>
        </w:trPr>
        <w:tc>
          <w:tcPr>
            <w:tcW w:w="425" w:type="dxa"/>
          </w:tcPr>
          <w:p w:rsidR="008726A3" w:rsidRPr="00BA7190" w:rsidRDefault="008726A3" w:rsidP="00BA7190">
            <w:pPr>
              <w:jc w:val="center"/>
              <w:rPr>
                <w:rFonts w:ascii="Times New Roman" w:eastAsia="Calibri" w:hAnsi="Times New Roman" w:cs="Times New Roman"/>
                <w:sz w:val="16"/>
                <w:szCs w:val="16"/>
              </w:rPr>
            </w:pPr>
            <w:r w:rsidRPr="00BA7190">
              <w:rPr>
                <w:rFonts w:ascii="Times New Roman" w:eastAsia="Calibri" w:hAnsi="Times New Roman" w:cs="Times New Roman"/>
                <w:sz w:val="16"/>
                <w:szCs w:val="16"/>
              </w:rPr>
              <w:t>8</w:t>
            </w:r>
          </w:p>
        </w:tc>
        <w:tc>
          <w:tcPr>
            <w:tcW w:w="1560" w:type="dxa"/>
          </w:tcPr>
          <w:p w:rsidR="008726A3" w:rsidRPr="00BA7190" w:rsidRDefault="008726A3" w:rsidP="00BA7190">
            <w:pPr>
              <w:jc w:val="center"/>
              <w:rPr>
                <w:rFonts w:ascii="Times New Roman" w:eastAsia="Calibri" w:hAnsi="Times New Roman" w:cs="Times New Roman"/>
                <w:sz w:val="16"/>
                <w:szCs w:val="16"/>
              </w:rPr>
            </w:pPr>
          </w:p>
        </w:tc>
        <w:tc>
          <w:tcPr>
            <w:tcW w:w="850" w:type="dxa"/>
          </w:tcPr>
          <w:p w:rsidR="008726A3" w:rsidRPr="00BA7190" w:rsidRDefault="008726A3" w:rsidP="00BA7190">
            <w:pPr>
              <w:jc w:val="center"/>
              <w:rPr>
                <w:rFonts w:ascii="Times New Roman" w:eastAsia="Calibri" w:hAnsi="Times New Roman" w:cs="Times New Roman"/>
                <w:sz w:val="28"/>
                <w:szCs w:val="28"/>
              </w:rPr>
            </w:pPr>
          </w:p>
        </w:tc>
        <w:tc>
          <w:tcPr>
            <w:tcW w:w="709" w:type="dxa"/>
          </w:tcPr>
          <w:p w:rsidR="008726A3" w:rsidRPr="00BA7190" w:rsidRDefault="008726A3" w:rsidP="00BA7190">
            <w:pPr>
              <w:jc w:val="center"/>
              <w:rPr>
                <w:rFonts w:ascii="Times New Roman" w:eastAsia="Calibri" w:hAnsi="Times New Roman" w:cs="Times New Roman"/>
                <w:sz w:val="28"/>
                <w:szCs w:val="28"/>
              </w:rPr>
            </w:pPr>
          </w:p>
        </w:tc>
        <w:tc>
          <w:tcPr>
            <w:tcW w:w="851" w:type="dxa"/>
          </w:tcPr>
          <w:p w:rsidR="008726A3" w:rsidRPr="00BA7190" w:rsidRDefault="008726A3" w:rsidP="00BA7190">
            <w:pPr>
              <w:jc w:val="center"/>
              <w:rPr>
                <w:rFonts w:ascii="Times New Roman" w:eastAsia="Calibri" w:hAnsi="Times New Roman" w:cs="Times New Roman"/>
                <w:sz w:val="28"/>
                <w:szCs w:val="28"/>
              </w:rPr>
            </w:pPr>
          </w:p>
        </w:tc>
        <w:tc>
          <w:tcPr>
            <w:tcW w:w="850" w:type="dxa"/>
          </w:tcPr>
          <w:p w:rsidR="008726A3" w:rsidRPr="00BA7190" w:rsidRDefault="008726A3" w:rsidP="00BA7190">
            <w:pPr>
              <w:jc w:val="center"/>
              <w:rPr>
                <w:rFonts w:ascii="Times New Roman" w:eastAsia="Calibri" w:hAnsi="Times New Roman" w:cs="Times New Roman"/>
                <w:sz w:val="28"/>
                <w:szCs w:val="28"/>
              </w:rPr>
            </w:pPr>
          </w:p>
        </w:tc>
        <w:tc>
          <w:tcPr>
            <w:tcW w:w="709" w:type="dxa"/>
          </w:tcPr>
          <w:p w:rsidR="008726A3" w:rsidRPr="00BA7190" w:rsidRDefault="008726A3" w:rsidP="00BA7190">
            <w:pPr>
              <w:jc w:val="center"/>
              <w:rPr>
                <w:rFonts w:ascii="Times New Roman" w:eastAsia="Calibri" w:hAnsi="Times New Roman" w:cs="Times New Roman"/>
                <w:sz w:val="28"/>
                <w:szCs w:val="28"/>
              </w:rPr>
            </w:pPr>
          </w:p>
        </w:tc>
        <w:tc>
          <w:tcPr>
            <w:tcW w:w="851" w:type="dxa"/>
          </w:tcPr>
          <w:p w:rsidR="008726A3" w:rsidRPr="00BA7190" w:rsidRDefault="008726A3" w:rsidP="00BA7190">
            <w:pPr>
              <w:jc w:val="center"/>
              <w:rPr>
                <w:rFonts w:ascii="Times New Roman" w:eastAsia="Calibri" w:hAnsi="Times New Roman" w:cs="Times New Roman"/>
                <w:sz w:val="28"/>
                <w:szCs w:val="28"/>
              </w:rPr>
            </w:pPr>
          </w:p>
        </w:tc>
        <w:tc>
          <w:tcPr>
            <w:tcW w:w="992" w:type="dxa"/>
          </w:tcPr>
          <w:p w:rsidR="008726A3" w:rsidRPr="00BA7190" w:rsidRDefault="008726A3" w:rsidP="00BA7190">
            <w:pPr>
              <w:jc w:val="center"/>
              <w:rPr>
                <w:rFonts w:ascii="Times New Roman" w:eastAsia="Calibri" w:hAnsi="Times New Roman" w:cs="Times New Roman"/>
                <w:sz w:val="28"/>
                <w:szCs w:val="28"/>
              </w:rPr>
            </w:pPr>
          </w:p>
        </w:tc>
        <w:tc>
          <w:tcPr>
            <w:tcW w:w="850" w:type="dxa"/>
          </w:tcPr>
          <w:p w:rsidR="008726A3" w:rsidRPr="00BA7190" w:rsidRDefault="008726A3" w:rsidP="00BA7190">
            <w:pPr>
              <w:jc w:val="center"/>
              <w:rPr>
                <w:rFonts w:ascii="Times New Roman" w:eastAsia="Calibri" w:hAnsi="Times New Roman" w:cs="Times New Roman"/>
                <w:sz w:val="28"/>
                <w:szCs w:val="28"/>
              </w:rPr>
            </w:pPr>
          </w:p>
        </w:tc>
        <w:tc>
          <w:tcPr>
            <w:tcW w:w="993" w:type="dxa"/>
          </w:tcPr>
          <w:p w:rsidR="008726A3" w:rsidRPr="00BA7190" w:rsidRDefault="008726A3" w:rsidP="00BA7190">
            <w:pPr>
              <w:jc w:val="center"/>
              <w:rPr>
                <w:rFonts w:ascii="Times New Roman" w:eastAsia="Calibri" w:hAnsi="Times New Roman" w:cs="Times New Roman"/>
                <w:sz w:val="28"/>
                <w:szCs w:val="28"/>
              </w:rPr>
            </w:pPr>
          </w:p>
        </w:tc>
        <w:tc>
          <w:tcPr>
            <w:tcW w:w="708" w:type="dxa"/>
          </w:tcPr>
          <w:p w:rsidR="008726A3" w:rsidRPr="00BA7190" w:rsidRDefault="008726A3" w:rsidP="00BA7190">
            <w:pPr>
              <w:jc w:val="center"/>
              <w:rPr>
                <w:rFonts w:ascii="Times New Roman" w:eastAsia="Calibri" w:hAnsi="Times New Roman" w:cs="Times New Roman"/>
                <w:sz w:val="28"/>
                <w:szCs w:val="28"/>
              </w:rPr>
            </w:pPr>
          </w:p>
        </w:tc>
        <w:tc>
          <w:tcPr>
            <w:tcW w:w="1134" w:type="dxa"/>
          </w:tcPr>
          <w:p w:rsidR="008726A3" w:rsidRPr="00BA7190" w:rsidRDefault="008726A3" w:rsidP="00BA7190">
            <w:pPr>
              <w:jc w:val="center"/>
              <w:rPr>
                <w:rFonts w:ascii="Times New Roman" w:eastAsia="Calibri" w:hAnsi="Times New Roman" w:cs="Times New Roman"/>
                <w:sz w:val="28"/>
                <w:szCs w:val="28"/>
              </w:rPr>
            </w:pPr>
          </w:p>
        </w:tc>
        <w:tc>
          <w:tcPr>
            <w:tcW w:w="1276" w:type="dxa"/>
          </w:tcPr>
          <w:p w:rsidR="008726A3" w:rsidRPr="00BA7190" w:rsidRDefault="008726A3" w:rsidP="00BA7190">
            <w:pPr>
              <w:jc w:val="center"/>
              <w:rPr>
                <w:rFonts w:ascii="Times New Roman" w:eastAsia="Calibri" w:hAnsi="Times New Roman" w:cs="Times New Roman"/>
                <w:sz w:val="28"/>
                <w:szCs w:val="28"/>
              </w:rPr>
            </w:pPr>
          </w:p>
        </w:tc>
        <w:tc>
          <w:tcPr>
            <w:tcW w:w="1134" w:type="dxa"/>
          </w:tcPr>
          <w:p w:rsidR="008726A3" w:rsidRPr="00BA7190" w:rsidRDefault="008726A3" w:rsidP="00BA7190">
            <w:pPr>
              <w:jc w:val="center"/>
              <w:rPr>
                <w:rFonts w:ascii="Times New Roman" w:eastAsia="Calibri" w:hAnsi="Times New Roman" w:cs="Times New Roman"/>
                <w:sz w:val="28"/>
                <w:szCs w:val="28"/>
              </w:rPr>
            </w:pPr>
          </w:p>
        </w:tc>
        <w:tc>
          <w:tcPr>
            <w:tcW w:w="992" w:type="dxa"/>
          </w:tcPr>
          <w:p w:rsidR="008726A3" w:rsidRPr="00BA7190" w:rsidRDefault="008726A3" w:rsidP="00BA7190">
            <w:pPr>
              <w:jc w:val="center"/>
              <w:rPr>
                <w:rFonts w:ascii="Times New Roman" w:eastAsia="Calibri" w:hAnsi="Times New Roman" w:cs="Times New Roman"/>
                <w:sz w:val="28"/>
                <w:szCs w:val="28"/>
              </w:rPr>
            </w:pPr>
          </w:p>
        </w:tc>
      </w:tr>
      <w:tr w:rsidR="008726A3" w:rsidRPr="00BA7190" w:rsidTr="008726A3">
        <w:trPr>
          <w:trHeight w:val="168"/>
        </w:trPr>
        <w:tc>
          <w:tcPr>
            <w:tcW w:w="425" w:type="dxa"/>
          </w:tcPr>
          <w:p w:rsidR="008726A3" w:rsidRPr="00BA7190" w:rsidRDefault="008726A3" w:rsidP="00BA7190">
            <w:pPr>
              <w:jc w:val="center"/>
              <w:rPr>
                <w:rFonts w:ascii="Times New Roman" w:eastAsia="Calibri" w:hAnsi="Times New Roman" w:cs="Times New Roman"/>
                <w:sz w:val="16"/>
                <w:szCs w:val="16"/>
              </w:rPr>
            </w:pPr>
            <w:r w:rsidRPr="00BA7190">
              <w:rPr>
                <w:rFonts w:ascii="Times New Roman" w:eastAsia="Calibri" w:hAnsi="Times New Roman" w:cs="Times New Roman"/>
                <w:sz w:val="16"/>
                <w:szCs w:val="16"/>
              </w:rPr>
              <w:t>9</w:t>
            </w:r>
          </w:p>
        </w:tc>
        <w:tc>
          <w:tcPr>
            <w:tcW w:w="1560" w:type="dxa"/>
          </w:tcPr>
          <w:p w:rsidR="008726A3" w:rsidRPr="00BA7190" w:rsidRDefault="008726A3" w:rsidP="00BA7190">
            <w:pPr>
              <w:jc w:val="center"/>
              <w:rPr>
                <w:rFonts w:ascii="Times New Roman" w:eastAsia="Calibri" w:hAnsi="Times New Roman" w:cs="Times New Roman"/>
                <w:sz w:val="16"/>
                <w:szCs w:val="16"/>
              </w:rPr>
            </w:pPr>
          </w:p>
        </w:tc>
        <w:tc>
          <w:tcPr>
            <w:tcW w:w="850" w:type="dxa"/>
          </w:tcPr>
          <w:p w:rsidR="008726A3" w:rsidRPr="00BA7190" w:rsidRDefault="008726A3" w:rsidP="00BA7190">
            <w:pPr>
              <w:jc w:val="center"/>
              <w:rPr>
                <w:rFonts w:ascii="Times New Roman" w:eastAsia="Calibri" w:hAnsi="Times New Roman" w:cs="Times New Roman"/>
                <w:sz w:val="28"/>
                <w:szCs w:val="28"/>
              </w:rPr>
            </w:pPr>
          </w:p>
        </w:tc>
        <w:tc>
          <w:tcPr>
            <w:tcW w:w="709" w:type="dxa"/>
          </w:tcPr>
          <w:p w:rsidR="008726A3" w:rsidRPr="00BA7190" w:rsidRDefault="008726A3" w:rsidP="00BA7190">
            <w:pPr>
              <w:jc w:val="center"/>
              <w:rPr>
                <w:rFonts w:ascii="Times New Roman" w:eastAsia="Calibri" w:hAnsi="Times New Roman" w:cs="Times New Roman"/>
                <w:sz w:val="28"/>
                <w:szCs w:val="28"/>
              </w:rPr>
            </w:pPr>
          </w:p>
        </w:tc>
        <w:tc>
          <w:tcPr>
            <w:tcW w:w="851" w:type="dxa"/>
          </w:tcPr>
          <w:p w:rsidR="008726A3" w:rsidRPr="00BA7190" w:rsidRDefault="008726A3" w:rsidP="00BA7190">
            <w:pPr>
              <w:jc w:val="center"/>
              <w:rPr>
                <w:rFonts w:ascii="Times New Roman" w:eastAsia="Calibri" w:hAnsi="Times New Roman" w:cs="Times New Roman"/>
                <w:sz w:val="28"/>
                <w:szCs w:val="28"/>
              </w:rPr>
            </w:pPr>
          </w:p>
        </w:tc>
        <w:tc>
          <w:tcPr>
            <w:tcW w:w="850" w:type="dxa"/>
          </w:tcPr>
          <w:p w:rsidR="008726A3" w:rsidRPr="00BA7190" w:rsidRDefault="008726A3" w:rsidP="00BA7190">
            <w:pPr>
              <w:jc w:val="center"/>
              <w:rPr>
                <w:rFonts w:ascii="Times New Roman" w:eastAsia="Calibri" w:hAnsi="Times New Roman" w:cs="Times New Roman"/>
                <w:sz w:val="28"/>
                <w:szCs w:val="28"/>
              </w:rPr>
            </w:pPr>
          </w:p>
        </w:tc>
        <w:tc>
          <w:tcPr>
            <w:tcW w:w="709" w:type="dxa"/>
          </w:tcPr>
          <w:p w:rsidR="008726A3" w:rsidRPr="00BA7190" w:rsidRDefault="008726A3" w:rsidP="00BA7190">
            <w:pPr>
              <w:jc w:val="center"/>
              <w:rPr>
                <w:rFonts w:ascii="Times New Roman" w:eastAsia="Calibri" w:hAnsi="Times New Roman" w:cs="Times New Roman"/>
                <w:sz w:val="28"/>
                <w:szCs w:val="28"/>
              </w:rPr>
            </w:pPr>
          </w:p>
        </w:tc>
        <w:tc>
          <w:tcPr>
            <w:tcW w:w="851" w:type="dxa"/>
          </w:tcPr>
          <w:p w:rsidR="008726A3" w:rsidRPr="00BA7190" w:rsidRDefault="008726A3" w:rsidP="00BA7190">
            <w:pPr>
              <w:jc w:val="center"/>
              <w:rPr>
                <w:rFonts w:ascii="Times New Roman" w:eastAsia="Calibri" w:hAnsi="Times New Roman" w:cs="Times New Roman"/>
                <w:sz w:val="28"/>
                <w:szCs w:val="28"/>
              </w:rPr>
            </w:pPr>
          </w:p>
        </w:tc>
        <w:tc>
          <w:tcPr>
            <w:tcW w:w="992" w:type="dxa"/>
          </w:tcPr>
          <w:p w:rsidR="008726A3" w:rsidRPr="00BA7190" w:rsidRDefault="008726A3" w:rsidP="00BA7190">
            <w:pPr>
              <w:jc w:val="center"/>
              <w:rPr>
                <w:rFonts w:ascii="Times New Roman" w:eastAsia="Calibri" w:hAnsi="Times New Roman" w:cs="Times New Roman"/>
                <w:sz w:val="28"/>
                <w:szCs w:val="28"/>
              </w:rPr>
            </w:pPr>
          </w:p>
        </w:tc>
        <w:tc>
          <w:tcPr>
            <w:tcW w:w="850" w:type="dxa"/>
          </w:tcPr>
          <w:p w:rsidR="008726A3" w:rsidRPr="00BA7190" w:rsidRDefault="008726A3" w:rsidP="00BA7190">
            <w:pPr>
              <w:jc w:val="center"/>
              <w:rPr>
                <w:rFonts w:ascii="Times New Roman" w:eastAsia="Calibri" w:hAnsi="Times New Roman" w:cs="Times New Roman"/>
                <w:sz w:val="28"/>
                <w:szCs w:val="28"/>
              </w:rPr>
            </w:pPr>
          </w:p>
        </w:tc>
        <w:tc>
          <w:tcPr>
            <w:tcW w:w="993" w:type="dxa"/>
          </w:tcPr>
          <w:p w:rsidR="008726A3" w:rsidRPr="00BA7190" w:rsidRDefault="008726A3" w:rsidP="00BA7190">
            <w:pPr>
              <w:jc w:val="center"/>
              <w:rPr>
                <w:rFonts w:ascii="Times New Roman" w:eastAsia="Calibri" w:hAnsi="Times New Roman" w:cs="Times New Roman"/>
                <w:sz w:val="28"/>
                <w:szCs w:val="28"/>
              </w:rPr>
            </w:pPr>
          </w:p>
        </w:tc>
        <w:tc>
          <w:tcPr>
            <w:tcW w:w="708" w:type="dxa"/>
          </w:tcPr>
          <w:p w:rsidR="008726A3" w:rsidRPr="00BA7190" w:rsidRDefault="008726A3" w:rsidP="00BA7190">
            <w:pPr>
              <w:jc w:val="center"/>
              <w:rPr>
                <w:rFonts w:ascii="Times New Roman" w:eastAsia="Calibri" w:hAnsi="Times New Roman" w:cs="Times New Roman"/>
                <w:sz w:val="28"/>
                <w:szCs w:val="28"/>
              </w:rPr>
            </w:pPr>
          </w:p>
        </w:tc>
        <w:tc>
          <w:tcPr>
            <w:tcW w:w="1134" w:type="dxa"/>
          </w:tcPr>
          <w:p w:rsidR="008726A3" w:rsidRPr="00BA7190" w:rsidRDefault="008726A3" w:rsidP="00BA7190">
            <w:pPr>
              <w:jc w:val="center"/>
              <w:rPr>
                <w:rFonts w:ascii="Times New Roman" w:eastAsia="Calibri" w:hAnsi="Times New Roman" w:cs="Times New Roman"/>
                <w:sz w:val="28"/>
                <w:szCs w:val="28"/>
              </w:rPr>
            </w:pPr>
          </w:p>
        </w:tc>
        <w:tc>
          <w:tcPr>
            <w:tcW w:w="1276" w:type="dxa"/>
          </w:tcPr>
          <w:p w:rsidR="008726A3" w:rsidRPr="00BA7190" w:rsidRDefault="008726A3" w:rsidP="00BA7190">
            <w:pPr>
              <w:jc w:val="center"/>
              <w:rPr>
                <w:rFonts w:ascii="Times New Roman" w:eastAsia="Calibri" w:hAnsi="Times New Roman" w:cs="Times New Roman"/>
                <w:sz w:val="28"/>
                <w:szCs w:val="28"/>
              </w:rPr>
            </w:pPr>
          </w:p>
        </w:tc>
        <w:tc>
          <w:tcPr>
            <w:tcW w:w="1134" w:type="dxa"/>
          </w:tcPr>
          <w:p w:rsidR="008726A3" w:rsidRPr="00BA7190" w:rsidRDefault="008726A3" w:rsidP="00BA7190">
            <w:pPr>
              <w:jc w:val="center"/>
              <w:rPr>
                <w:rFonts w:ascii="Times New Roman" w:eastAsia="Calibri" w:hAnsi="Times New Roman" w:cs="Times New Roman"/>
                <w:sz w:val="28"/>
                <w:szCs w:val="28"/>
              </w:rPr>
            </w:pPr>
          </w:p>
        </w:tc>
        <w:tc>
          <w:tcPr>
            <w:tcW w:w="992" w:type="dxa"/>
          </w:tcPr>
          <w:p w:rsidR="008726A3" w:rsidRPr="00BA7190" w:rsidRDefault="008726A3" w:rsidP="00BA7190">
            <w:pPr>
              <w:jc w:val="center"/>
              <w:rPr>
                <w:rFonts w:ascii="Times New Roman" w:eastAsia="Calibri" w:hAnsi="Times New Roman" w:cs="Times New Roman"/>
                <w:sz w:val="28"/>
                <w:szCs w:val="28"/>
              </w:rPr>
            </w:pPr>
          </w:p>
        </w:tc>
      </w:tr>
      <w:tr w:rsidR="008726A3" w:rsidRPr="00BA7190" w:rsidTr="008726A3">
        <w:trPr>
          <w:trHeight w:val="191"/>
        </w:trPr>
        <w:tc>
          <w:tcPr>
            <w:tcW w:w="425" w:type="dxa"/>
          </w:tcPr>
          <w:p w:rsidR="008726A3" w:rsidRPr="00BA7190" w:rsidRDefault="008726A3" w:rsidP="00BA7190">
            <w:pPr>
              <w:jc w:val="center"/>
              <w:rPr>
                <w:rFonts w:ascii="Times New Roman" w:eastAsia="Calibri" w:hAnsi="Times New Roman" w:cs="Times New Roman"/>
                <w:sz w:val="16"/>
                <w:szCs w:val="16"/>
              </w:rPr>
            </w:pPr>
            <w:r w:rsidRPr="00BA7190">
              <w:rPr>
                <w:rFonts w:ascii="Times New Roman" w:eastAsia="Calibri" w:hAnsi="Times New Roman" w:cs="Times New Roman"/>
                <w:sz w:val="16"/>
                <w:szCs w:val="16"/>
              </w:rPr>
              <w:t>10</w:t>
            </w:r>
          </w:p>
        </w:tc>
        <w:tc>
          <w:tcPr>
            <w:tcW w:w="1560" w:type="dxa"/>
          </w:tcPr>
          <w:p w:rsidR="008726A3" w:rsidRPr="00BA7190" w:rsidRDefault="008726A3" w:rsidP="00BA7190">
            <w:pPr>
              <w:jc w:val="center"/>
              <w:rPr>
                <w:rFonts w:ascii="Times New Roman" w:eastAsia="Calibri" w:hAnsi="Times New Roman" w:cs="Times New Roman"/>
                <w:sz w:val="16"/>
                <w:szCs w:val="16"/>
              </w:rPr>
            </w:pPr>
          </w:p>
        </w:tc>
        <w:tc>
          <w:tcPr>
            <w:tcW w:w="850" w:type="dxa"/>
          </w:tcPr>
          <w:p w:rsidR="008726A3" w:rsidRPr="00BA7190" w:rsidRDefault="008726A3" w:rsidP="00BA7190">
            <w:pPr>
              <w:jc w:val="center"/>
              <w:rPr>
                <w:rFonts w:ascii="Times New Roman" w:eastAsia="Calibri" w:hAnsi="Times New Roman" w:cs="Times New Roman"/>
                <w:sz w:val="28"/>
                <w:szCs w:val="28"/>
              </w:rPr>
            </w:pPr>
          </w:p>
        </w:tc>
        <w:tc>
          <w:tcPr>
            <w:tcW w:w="709" w:type="dxa"/>
          </w:tcPr>
          <w:p w:rsidR="008726A3" w:rsidRPr="00BA7190" w:rsidRDefault="008726A3" w:rsidP="00BA7190">
            <w:pPr>
              <w:jc w:val="center"/>
              <w:rPr>
                <w:rFonts w:ascii="Times New Roman" w:eastAsia="Calibri" w:hAnsi="Times New Roman" w:cs="Times New Roman"/>
                <w:sz w:val="28"/>
                <w:szCs w:val="28"/>
              </w:rPr>
            </w:pPr>
          </w:p>
        </w:tc>
        <w:tc>
          <w:tcPr>
            <w:tcW w:w="851" w:type="dxa"/>
          </w:tcPr>
          <w:p w:rsidR="008726A3" w:rsidRPr="00BA7190" w:rsidRDefault="008726A3" w:rsidP="00BA7190">
            <w:pPr>
              <w:jc w:val="center"/>
              <w:rPr>
                <w:rFonts w:ascii="Times New Roman" w:eastAsia="Calibri" w:hAnsi="Times New Roman" w:cs="Times New Roman"/>
                <w:sz w:val="28"/>
                <w:szCs w:val="28"/>
              </w:rPr>
            </w:pPr>
          </w:p>
        </w:tc>
        <w:tc>
          <w:tcPr>
            <w:tcW w:w="850" w:type="dxa"/>
          </w:tcPr>
          <w:p w:rsidR="008726A3" w:rsidRPr="00BA7190" w:rsidRDefault="008726A3" w:rsidP="00BA7190">
            <w:pPr>
              <w:jc w:val="center"/>
              <w:rPr>
                <w:rFonts w:ascii="Times New Roman" w:eastAsia="Calibri" w:hAnsi="Times New Roman" w:cs="Times New Roman"/>
                <w:sz w:val="28"/>
                <w:szCs w:val="28"/>
              </w:rPr>
            </w:pPr>
          </w:p>
        </w:tc>
        <w:tc>
          <w:tcPr>
            <w:tcW w:w="709" w:type="dxa"/>
          </w:tcPr>
          <w:p w:rsidR="008726A3" w:rsidRPr="00BA7190" w:rsidRDefault="008726A3" w:rsidP="00BA7190">
            <w:pPr>
              <w:jc w:val="center"/>
              <w:rPr>
                <w:rFonts w:ascii="Times New Roman" w:eastAsia="Calibri" w:hAnsi="Times New Roman" w:cs="Times New Roman"/>
                <w:sz w:val="28"/>
                <w:szCs w:val="28"/>
              </w:rPr>
            </w:pPr>
          </w:p>
        </w:tc>
        <w:tc>
          <w:tcPr>
            <w:tcW w:w="851" w:type="dxa"/>
          </w:tcPr>
          <w:p w:rsidR="008726A3" w:rsidRPr="00BA7190" w:rsidRDefault="008726A3" w:rsidP="00BA7190">
            <w:pPr>
              <w:jc w:val="center"/>
              <w:rPr>
                <w:rFonts w:ascii="Times New Roman" w:eastAsia="Calibri" w:hAnsi="Times New Roman" w:cs="Times New Roman"/>
                <w:sz w:val="28"/>
                <w:szCs w:val="28"/>
              </w:rPr>
            </w:pPr>
          </w:p>
        </w:tc>
        <w:tc>
          <w:tcPr>
            <w:tcW w:w="992" w:type="dxa"/>
          </w:tcPr>
          <w:p w:rsidR="008726A3" w:rsidRPr="00BA7190" w:rsidRDefault="008726A3" w:rsidP="00BA7190">
            <w:pPr>
              <w:jc w:val="center"/>
              <w:rPr>
                <w:rFonts w:ascii="Times New Roman" w:eastAsia="Calibri" w:hAnsi="Times New Roman" w:cs="Times New Roman"/>
                <w:sz w:val="28"/>
                <w:szCs w:val="28"/>
              </w:rPr>
            </w:pPr>
          </w:p>
        </w:tc>
        <w:tc>
          <w:tcPr>
            <w:tcW w:w="850" w:type="dxa"/>
          </w:tcPr>
          <w:p w:rsidR="008726A3" w:rsidRPr="00BA7190" w:rsidRDefault="008726A3" w:rsidP="00BA7190">
            <w:pPr>
              <w:jc w:val="center"/>
              <w:rPr>
                <w:rFonts w:ascii="Times New Roman" w:eastAsia="Calibri" w:hAnsi="Times New Roman" w:cs="Times New Roman"/>
                <w:sz w:val="28"/>
                <w:szCs w:val="28"/>
              </w:rPr>
            </w:pPr>
          </w:p>
        </w:tc>
        <w:tc>
          <w:tcPr>
            <w:tcW w:w="993" w:type="dxa"/>
          </w:tcPr>
          <w:p w:rsidR="008726A3" w:rsidRPr="00BA7190" w:rsidRDefault="008726A3" w:rsidP="00BA7190">
            <w:pPr>
              <w:jc w:val="center"/>
              <w:rPr>
                <w:rFonts w:ascii="Times New Roman" w:eastAsia="Calibri" w:hAnsi="Times New Roman" w:cs="Times New Roman"/>
                <w:sz w:val="28"/>
                <w:szCs w:val="28"/>
              </w:rPr>
            </w:pPr>
          </w:p>
        </w:tc>
        <w:tc>
          <w:tcPr>
            <w:tcW w:w="708" w:type="dxa"/>
          </w:tcPr>
          <w:p w:rsidR="008726A3" w:rsidRPr="00BA7190" w:rsidRDefault="008726A3" w:rsidP="00BA7190">
            <w:pPr>
              <w:jc w:val="center"/>
              <w:rPr>
                <w:rFonts w:ascii="Times New Roman" w:eastAsia="Calibri" w:hAnsi="Times New Roman" w:cs="Times New Roman"/>
                <w:sz w:val="28"/>
                <w:szCs w:val="28"/>
              </w:rPr>
            </w:pPr>
          </w:p>
        </w:tc>
        <w:tc>
          <w:tcPr>
            <w:tcW w:w="1134" w:type="dxa"/>
          </w:tcPr>
          <w:p w:rsidR="008726A3" w:rsidRPr="00BA7190" w:rsidRDefault="008726A3" w:rsidP="00BA7190">
            <w:pPr>
              <w:jc w:val="center"/>
              <w:rPr>
                <w:rFonts w:ascii="Times New Roman" w:eastAsia="Calibri" w:hAnsi="Times New Roman" w:cs="Times New Roman"/>
                <w:sz w:val="28"/>
                <w:szCs w:val="28"/>
              </w:rPr>
            </w:pPr>
          </w:p>
        </w:tc>
        <w:tc>
          <w:tcPr>
            <w:tcW w:w="1276" w:type="dxa"/>
          </w:tcPr>
          <w:p w:rsidR="008726A3" w:rsidRPr="00BA7190" w:rsidRDefault="008726A3" w:rsidP="00BA7190">
            <w:pPr>
              <w:jc w:val="center"/>
              <w:rPr>
                <w:rFonts w:ascii="Times New Roman" w:eastAsia="Calibri" w:hAnsi="Times New Roman" w:cs="Times New Roman"/>
                <w:sz w:val="28"/>
                <w:szCs w:val="28"/>
              </w:rPr>
            </w:pPr>
          </w:p>
        </w:tc>
        <w:tc>
          <w:tcPr>
            <w:tcW w:w="1134" w:type="dxa"/>
          </w:tcPr>
          <w:p w:rsidR="008726A3" w:rsidRPr="00BA7190" w:rsidRDefault="008726A3" w:rsidP="00BA7190">
            <w:pPr>
              <w:jc w:val="center"/>
              <w:rPr>
                <w:rFonts w:ascii="Times New Roman" w:eastAsia="Calibri" w:hAnsi="Times New Roman" w:cs="Times New Roman"/>
                <w:sz w:val="28"/>
                <w:szCs w:val="28"/>
              </w:rPr>
            </w:pPr>
          </w:p>
        </w:tc>
        <w:tc>
          <w:tcPr>
            <w:tcW w:w="992" w:type="dxa"/>
          </w:tcPr>
          <w:p w:rsidR="008726A3" w:rsidRPr="00BA7190" w:rsidRDefault="008726A3" w:rsidP="00BA7190">
            <w:pPr>
              <w:jc w:val="center"/>
              <w:rPr>
                <w:rFonts w:ascii="Times New Roman" w:eastAsia="Calibri" w:hAnsi="Times New Roman" w:cs="Times New Roman"/>
                <w:sz w:val="28"/>
                <w:szCs w:val="28"/>
              </w:rPr>
            </w:pPr>
          </w:p>
        </w:tc>
      </w:tr>
      <w:tr w:rsidR="008726A3" w:rsidRPr="00BA7190" w:rsidTr="008726A3">
        <w:trPr>
          <w:trHeight w:val="157"/>
        </w:trPr>
        <w:tc>
          <w:tcPr>
            <w:tcW w:w="425" w:type="dxa"/>
          </w:tcPr>
          <w:p w:rsidR="008726A3" w:rsidRPr="00BA7190" w:rsidRDefault="008726A3" w:rsidP="00BA7190">
            <w:pPr>
              <w:jc w:val="center"/>
              <w:rPr>
                <w:rFonts w:ascii="Times New Roman" w:eastAsia="Calibri" w:hAnsi="Times New Roman" w:cs="Times New Roman"/>
                <w:sz w:val="16"/>
                <w:szCs w:val="16"/>
              </w:rPr>
            </w:pPr>
            <w:r w:rsidRPr="00BA7190">
              <w:rPr>
                <w:rFonts w:ascii="Times New Roman" w:eastAsia="Calibri" w:hAnsi="Times New Roman" w:cs="Times New Roman"/>
                <w:sz w:val="16"/>
                <w:szCs w:val="16"/>
              </w:rPr>
              <w:t>11</w:t>
            </w:r>
          </w:p>
        </w:tc>
        <w:tc>
          <w:tcPr>
            <w:tcW w:w="1560" w:type="dxa"/>
          </w:tcPr>
          <w:p w:rsidR="008726A3" w:rsidRPr="00BA7190" w:rsidRDefault="008726A3" w:rsidP="00BA7190">
            <w:pPr>
              <w:jc w:val="center"/>
              <w:rPr>
                <w:rFonts w:ascii="Times New Roman" w:eastAsia="Calibri" w:hAnsi="Times New Roman" w:cs="Times New Roman"/>
                <w:sz w:val="16"/>
                <w:szCs w:val="16"/>
              </w:rPr>
            </w:pPr>
          </w:p>
        </w:tc>
        <w:tc>
          <w:tcPr>
            <w:tcW w:w="850" w:type="dxa"/>
          </w:tcPr>
          <w:p w:rsidR="008726A3" w:rsidRPr="00BA7190" w:rsidRDefault="008726A3" w:rsidP="00BA7190">
            <w:pPr>
              <w:jc w:val="center"/>
              <w:rPr>
                <w:rFonts w:ascii="Times New Roman" w:eastAsia="Calibri" w:hAnsi="Times New Roman" w:cs="Times New Roman"/>
                <w:sz w:val="28"/>
                <w:szCs w:val="28"/>
              </w:rPr>
            </w:pPr>
          </w:p>
        </w:tc>
        <w:tc>
          <w:tcPr>
            <w:tcW w:w="709" w:type="dxa"/>
          </w:tcPr>
          <w:p w:rsidR="008726A3" w:rsidRPr="00BA7190" w:rsidRDefault="008726A3" w:rsidP="00BA7190">
            <w:pPr>
              <w:jc w:val="center"/>
              <w:rPr>
                <w:rFonts w:ascii="Times New Roman" w:eastAsia="Calibri" w:hAnsi="Times New Roman" w:cs="Times New Roman"/>
                <w:sz w:val="28"/>
                <w:szCs w:val="28"/>
              </w:rPr>
            </w:pPr>
          </w:p>
        </w:tc>
        <w:tc>
          <w:tcPr>
            <w:tcW w:w="851" w:type="dxa"/>
          </w:tcPr>
          <w:p w:rsidR="008726A3" w:rsidRPr="00BA7190" w:rsidRDefault="008726A3" w:rsidP="00BA7190">
            <w:pPr>
              <w:jc w:val="center"/>
              <w:rPr>
                <w:rFonts w:ascii="Times New Roman" w:eastAsia="Calibri" w:hAnsi="Times New Roman" w:cs="Times New Roman"/>
                <w:sz w:val="28"/>
                <w:szCs w:val="28"/>
              </w:rPr>
            </w:pPr>
          </w:p>
        </w:tc>
        <w:tc>
          <w:tcPr>
            <w:tcW w:w="850" w:type="dxa"/>
          </w:tcPr>
          <w:p w:rsidR="008726A3" w:rsidRPr="00BA7190" w:rsidRDefault="008726A3" w:rsidP="00BA7190">
            <w:pPr>
              <w:jc w:val="center"/>
              <w:rPr>
                <w:rFonts w:ascii="Times New Roman" w:eastAsia="Calibri" w:hAnsi="Times New Roman" w:cs="Times New Roman"/>
                <w:sz w:val="28"/>
                <w:szCs w:val="28"/>
              </w:rPr>
            </w:pPr>
          </w:p>
        </w:tc>
        <w:tc>
          <w:tcPr>
            <w:tcW w:w="709" w:type="dxa"/>
          </w:tcPr>
          <w:p w:rsidR="008726A3" w:rsidRPr="00BA7190" w:rsidRDefault="008726A3" w:rsidP="00BA7190">
            <w:pPr>
              <w:jc w:val="center"/>
              <w:rPr>
                <w:rFonts w:ascii="Times New Roman" w:eastAsia="Calibri" w:hAnsi="Times New Roman" w:cs="Times New Roman"/>
                <w:sz w:val="28"/>
                <w:szCs w:val="28"/>
              </w:rPr>
            </w:pPr>
          </w:p>
        </w:tc>
        <w:tc>
          <w:tcPr>
            <w:tcW w:w="851" w:type="dxa"/>
          </w:tcPr>
          <w:p w:rsidR="008726A3" w:rsidRPr="00BA7190" w:rsidRDefault="008726A3" w:rsidP="00BA7190">
            <w:pPr>
              <w:jc w:val="center"/>
              <w:rPr>
                <w:rFonts w:ascii="Times New Roman" w:eastAsia="Calibri" w:hAnsi="Times New Roman" w:cs="Times New Roman"/>
                <w:sz w:val="28"/>
                <w:szCs w:val="28"/>
              </w:rPr>
            </w:pPr>
          </w:p>
        </w:tc>
        <w:tc>
          <w:tcPr>
            <w:tcW w:w="992" w:type="dxa"/>
          </w:tcPr>
          <w:p w:rsidR="008726A3" w:rsidRPr="00BA7190" w:rsidRDefault="008726A3" w:rsidP="00BA7190">
            <w:pPr>
              <w:jc w:val="center"/>
              <w:rPr>
                <w:rFonts w:ascii="Times New Roman" w:eastAsia="Calibri" w:hAnsi="Times New Roman" w:cs="Times New Roman"/>
                <w:sz w:val="28"/>
                <w:szCs w:val="28"/>
              </w:rPr>
            </w:pPr>
          </w:p>
        </w:tc>
        <w:tc>
          <w:tcPr>
            <w:tcW w:w="850" w:type="dxa"/>
          </w:tcPr>
          <w:p w:rsidR="008726A3" w:rsidRPr="00BA7190" w:rsidRDefault="008726A3" w:rsidP="00BA7190">
            <w:pPr>
              <w:jc w:val="center"/>
              <w:rPr>
                <w:rFonts w:ascii="Times New Roman" w:eastAsia="Calibri" w:hAnsi="Times New Roman" w:cs="Times New Roman"/>
                <w:sz w:val="28"/>
                <w:szCs w:val="28"/>
              </w:rPr>
            </w:pPr>
          </w:p>
        </w:tc>
        <w:tc>
          <w:tcPr>
            <w:tcW w:w="993" w:type="dxa"/>
          </w:tcPr>
          <w:p w:rsidR="008726A3" w:rsidRPr="00BA7190" w:rsidRDefault="008726A3" w:rsidP="00BA7190">
            <w:pPr>
              <w:jc w:val="center"/>
              <w:rPr>
                <w:rFonts w:ascii="Times New Roman" w:eastAsia="Calibri" w:hAnsi="Times New Roman" w:cs="Times New Roman"/>
                <w:sz w:val="28"/>
                <w:szCs w:val="28"/>
              </w:rPr>
            </w:pPr>
          </w:p>
        </w:tc>
        <w:tc>
          <w:tcPr>
            <w:tcW w:w="708" w:type="dxa"/>
          </w:tcPr>
          <w:p w:rsidR="008726A3" w:rsidRPr="00BA7190" w:rsidRDefault="008726A3" w:rsidP="00BA7190">
            <w:pPr>
              <w:jc w:val="center"/>
              <w:rPr>
                <w:rFonts w:ascii="Times New Roman" w:eastAsia="Calibri" w:hAnsi="Times New Roman" w:cs="Times New Roman"/>
                <w:sz w:val="28"/>
                <w:szCs w:val="28"/>
              </w:rPr>
            </w:pPr>
          </w:p>
        </w:tc>
        <w:tc>
          <w:tcPr>
            <w:tcW w:w="1134" w:type="dxa"/>
          </w:tcPr>
          <w:p w:rsidR="008726A3" w:rsidRPr="00BA7190" w:rsidRDefault="008726A3" w:rsidP="00BA7190">
            <w:pPr>
              <w:jc w:val="center"/>
              <w:rPr>
                <w:rFonts w:ascii="Times New Roman" w:eastAsia="Calibri" w:hAnsi="Times New Roman" w:cs="Times New Roman"/>
                <w:sz w:val="28"/>
                <w:szCs w:val="28"/>
              </w:rPr>
            </w:pPr>
          </w:p>
        </w:tc>
        <w:tc>
          <w:tcPr>
            <w:tcW w:w="1276" w:type="dxa"/>
          </w:tcPr>
          <w:p w:rsidR="008726A3" w:rsidRPr="00BA7190" w:rsidRDefault="008726A3" w:rsidP="00BA7190">
            <w:pPr>
              <w:jc w:val="center"/>
              <w:rPr>
                <w:rFonts w:ascii="Times New Roman" w:eastAsia="Calibri" w:hAnsi="Times New Roman" w:cs="Times New Roman"/>
                <w:sz w:val="28"/>
                <w:szCs w:val="28"/>
              </w:rPr>
            </w:pPr>
          </w:p>
        </w:tc>
        <w:tc>
          <w:tcPr>
            <w:tcW w:w="1134" w:type="dxa"/>
          </w:tcPr>
          <w:p w:rsidR="008726A3" w:rsidRPr="00BA7190" w:rsidRDefault="008726A3" w:rsidP="00BA7190">
            <w:pPr>
              <w:jc w:val="center"/>
              <w:rPr>
                <w:rFonts w:ascii="Times New Roman" w:eastAsia="Calibri" w:hAnsi="Times New Roman" w:cs="Times New Roman"/>
                <w:sz w:val="28"/>
                <w:szCs w:val="28"/>
              </w:rPr>
            </w:pPr>
          </w:p>
        </w:tc>
        <w:tc>
          <w:tcPr>
            <w:tcW w:w="992" w:type="dxa"/>
          </w:tcPr>
          <w:p w:rsidR="008726A3" w:rsidRPr="00BA7190" w:rsidRDefault="008726A3" w:rsidP="00BA7190">
            <w:pPr>
              <w:jc w:val="center"/>
              <w:rPr>
                <w:rFonts w:ascii="Times New Roman" w:eastAsia="Calibri" w:hAnsi="Times New Roman" w:cs="Times New Roman"/>
                <w:sz w:val="28"/>
                <w:szCs w:val="28"/>
              </w:rPr>
            </w:pPr>
          </w:p>
        </w:tc>
      </w:tr>
    </w:tbl>
    <w:p w:rsidR="00BA7190" w:rsidRPr="00BA7190" w:rsidRDefault="00BA7190" w:rsidP="00BA7190">
      <w:pPr>
        <w:spacing w:after="200" w:line="276" w:lineRule="auto"/>
        <w:rPr>
          <w:rFonts w:ascii="Times New Roman" w:eastAsia="Calibri" w:hAnsi="Times New Roman" w:cs="Times New Roman"/>
          <w:sz w:val="28"/>
          <w:szCs w:val="28"/>
        </w:rPr>
      </w:pPr>
      <w:r w:rsidRPr="00BA7190">
        <w:rPr>
          <w:rFonts w:ascii="Times New Roman" w:eastAsia="Calibri" w:hAnsi="Times New Roman" w:cs="Times New Roman"/>
          <w:sz w:val="28"/>
          <w:szCs w:val="28"/>
        </w:rPr>
        <w:t>5- умение сформировано; 4 – частично сформировано; 3 – не сформировано</w:t>
      </w:r>
    </w:p>
    <w:p w:rsidR="006E003D" w:rsidRPr="0087069A" w:rsidRDefault="006E003D" w:rsidP="00044755">
      <w:pPr>
        <w:rPr>
          <w:rFonts w:ascii="Times New Roman" w:eastAsia="Times New Roman" w:hAnsi="Times New Roman" w:cs="Times New Roman"/>
          <w:b/>
          <w:sz w:val="28"/>
          <w:szCs w:val="28"/>
          <w:lang w:eastAsia="ru-RU"/>
        </w:rPr>
      </w:pPr>
    </w:p>
    <w:p w:rsidR="004F420E" w:rsidRDefault="004F420E" w:rsidP="00163D88">
      <w:pPr>
        <w:jc w:val="center"/>
        <w:rPr>
          <w:rFonts w:ascii="Times New Roman" w:eastAsia="Times New Roman" w:hAnsi="Times New Roman" w:cs="Times New Roman"/>
          <w:b/>
          <w:sz w:val="28"/>
          <w:szCs w:val="28"/>
          <w:lang w:eastAsia="ru-RU"/>
        </w:rPr>
      </w:pPr>
    </w:p>
    <w:p w:rsidR="00163D88" w:rsidRPr="0087069A" w:rsidRDefault="00163D88" w:rsidP="00163D88">
      <w:pPr>
        <w:jc w:val="center"/>
        <w:rPr>
          <w:rFonts w:ascii="Times New Roman" w:eastAsia="Times New Roman" w:hAnsi="Times New Roman" w:cs="Times New Roman"/>
          <w:b/>
          <w:sz w:val="28"/>
          <w:szCs w:val="28"/>
          <w:lang w:eastAsia="ru-RU"/>
        </w:rPr>
      </w:pPr>
      <w:r w:rsidRPr="0087069A">
        <w:rPr>
          <w:rFonts w:ascii="Times New Roman" w:eastAsia="Times New Roman" w:hAnsi="Times New Roman" w:cs="Times New Roman"/>
          <w:b/>
          <w:sz w:val="28"/>
          <w:szCs w:val="28"/>
          <w:lang w:eastAsia="ru-RU"/>
        </w:rPr>
        <w:lastRenderedPageBreak/>
        <w:t>3.7 Методическое обеспечение</w:t>
      </w:r>
    </w:p>
    <w:p w:rsidR="00163D88" w:rsidRPr="008726A3" w:rsidRDefault="00163D88" w:rsidP="005C22AB">
      <w:pPr>
        <w:numPr>
          <w:ilvl w:val="0"/>
          <w:numId w:val="4"/>
        </w:numPr>
        <w:contextualSpacing/>
        <w:rPr>
          <w:rFonts w:ascii="Times New Roman" w:eastAsia="Times New Roman" w:hAnsi="Times New Roman" w:cs="Times New Roman"/>
          <w:sz w:val="28"/>
          <w:szCs w:val="28"/>
          <w:lang w:eastAsia="ru-RU"/>
        </w:rPr>
      </w:pPr>
      <w:r w:rsidRPr="0087069A">
        <w:rPr>
          <w:rFonts w:ascii="Times New Roman" w:eastAsia="Times New Roman" w:hAnsi="Times New Roman" w:cs="Times New Roman"/>
          <w:sz w:val="28"/>
          <w:szCs w:val="28"/>
          <w:lang w:eastAsia="ru-RU"/>
        </w:rPr>
        <w:t xml:space="preserve">«От рождения до школы» под редакцией Н. Е. Вераксы, Т. С. Комаровой, М. А. Васильевой, соответствующей </w:t>
      </w:r>
      <w:r w:rsidRPr="008726A3">
        <w:rPr>
          <w:rFonts w:ascii="Times New Roman" w:eastAsia="Times New Roman" w:hAnsi="Times New Roman" w:cs="Times New Roman"/>
          <w:sz w:val="28"/>
          <w:szCs w:val="28"/>
          <w:lang w:eastAsia="ru-RU"/>
        </w:rPr>
        <w:t>Федеральным государственным требованиям</w:t>
      </w:r>
    </w:p>
    <w:p w:rsidR="008726A3" w:rsidRPr="008726A3" w:rsidRDefault="008726A3" w:rsidP="008726A3">
      <w:pPr>
        <w:pStyle w:val="a9"/>
        <w:numPr>
          <w:ilvl w:val="0"/>
          <w:numId w:val="4"/>
        </w:numPr>
        <w:spacing w:before="100" w:beforeAutospacing="1" w:after="100" w:afterAutospacing="1" w:line="360" w:lineRule="atLeast"/>
        <w:rPr>
          <w:rFonts w:ascii="Times New Roman" w:hAnsi="Times New Roman" w:cs="Times New Roman"/>
          <w:sz w:val="28"/>
          <w:szCs w:val="28"/>
        </w:rPr>
      </w:pPr>
      <w:r w:rsidRPr="008726A3">
        <w:rPr>
          <w:rFonts w:ascii="Times New Roman" w:hAnsi="Times New Roman" w:cs="Times New Roman"/>
          <w:i/>
          <w:iCs/>
          <w:sz w:val="28"/>
          <w:szCs w:val="28"/>
        </w:rPr>
        <w:t>Т.И.Петрова, Е.Я.Сергеева, Е.С.Петрова </w:t>
      </w:r>
      <w:r>
        <w:rPr>
          <w:rFonts w:ascii="Times New Roman" w:hAnsi="Times New Roman" w:cs="Times New Roman"/>
          <w:sz w:val="28"/>
          <w:szCs w:val="28"/>
        </w:rPr>
        <w:t>«Театрализованные игры в д/с», Москва «Школьная пресса»,</w:t>
      </w:r>
      <w:r w:rsidRPr="008726A3">
        <w:rPr>
          <w:rFonts w:ascii="Times New Roman" w:hAnsi="Times New Roman" w:cs="Times New Roman"/>
          <w:sz w:val="28"/>
          <w:szCs w:val="28"/>
        </w:rPr>
        <w:t xml:space="preserve"> 2000 г.</w:t>
      </w:r>
    </w:p>
    <w:p w:rsidR="008726A3" w:rsidRPr="008726A3" w:rsidRDefault="008726A3" w:rsidP="008726A3">
      <w:pPr>
        <w:numPr>
          <w:ilvl w:val="0"/>
          <w:numId w:val="4"/>
        </w:numPr>
        <w:spacing w:before="100" w:beforeAutospacing="1" w:after="100" w:afterAutospacing="1" w:line="360" w:lineRule="atLeast"/>
        <w:rPr>
          <w:rFonts w:ascii="Times New Roman" w:hAnsi="Times New Roman" w:cs="Times New Roman"/>
          <w:sz w:val="28"/>
          <w:szCs w:val="28"/>
        </w:rPr>
      </w:pPr>
      <w:r w:rsidRPr="008726A3">
        <w:rPr>
          <w:rFonts w:ascii="Times New Roman" w:hAnsi="Times New Roman" w:cs="Times New Roman"/>
          <w:i/>
          <w:iCs/>
          <w:sz w:val="28"/>
          <w:szCs w:val="28"/>
        </w:rPr>
        <w:t>М.Д.Маханева </w:t>
      </w:r>
      <w:r>
        <w:rPr>
          <w:rFonts w:ascii="Times New Roman" w:hAnsi="Times New Roman" w:cs="Times New Roman"/>
          <w:sz w:val="28"/>
          <w:szCs w:val="28"/>
        </w:rPr>
        <w:t>«Театрализованные занятия в д/с» Москва, Творческий центр «Сфера»</w:t>
      </w:r>
      <w:r w:rsidRPr="008726A3">
        <w:rPr>
          <w:rFonts w:ascii="Times New Roman" w:hAnsi="Times New Roman" w:cs="Times New Roman"/>
          <w:sz w:val="28"/>
          <w:szCs w:val="28"/>
        </w:rPr>
        <w:t>, 2003 г.</w:t>
      </w:r>
    </w:p>
    <w:p w:rsidR="008726A3" w:rsidRPr="008726A3" w:rsidRDefault="008726A3" w:rsidP="008726A3">
      <w:pPr>
        <w:numPr>
          <w:ilvl w:val="0"/>
          <w:numId w:val="4"/>
        </w:numPr>
        <w:spacing w:before="100" w:beforeAutospacing="1" w:after="100" w:afterAutospacing="1" w:line="360" w:lineRule="atLeast"/>
        <w:rPr>
          <w:rFonts w:ascii="Times New Roman" w:hAnsi="Times New Roman" w:cs="Times New Roman"/>
          <w:sz w:val="28"/>
          <w:szCs w:val="28"/>
        </w:rPr>
      </w:pPr>
      <w:r w:rsidRPr="008726A3">
        <w:rPr>
          <w:rFonts w:ascii="Times New Roman" w:hAnsi="Times New Roman" w:cs="Times New Roman"/>
          <w:i/>
          <w:iCs/>
          <w:sz w:val="28"/>
          <w:szCs w:val="28"/>
        </w:rPr>
        <w:t>Т.Н.Караманенко, Ю.Г.Караманенко</w:t>
      </w:r>
      <w:r>
        <w:rPr>
          <w:rFonts w:ascii="Times New Roman" w:hAnsi="Times New Roman" w:cs="Times New Roman"/>
          <w:sz w:val="28"/>
          <w:szCs w:val="28"/>
        </w:rPr>
        <w:t> «Кукольный театр – дошкольникам»,</w:t>
      </w:r>
      <w:r w:rsidRPr="008726A3">
        <w:rPr>
          <w:rFonts w:ascii="Times New Roman" w:hAnsi="Times New Roman" w:cs="Times New Roman"/>
          <w:sz w:val="28"/>
          <w:szCs w:val="28"/>
        </w:rPr>
        <w:t xml:space="preserve"> Моск</w:t>
      </w:r>
      <w:r>
        <w:rPr>
          <w:rFonts w:ascii="Times New Roman" w:hAnsi="Times New Roman" w:cs="Times New Roman"/>
          <w:sz w:val="28"/>
          <w:szCs w:val="28"/>
        </w:rPr>
        <w:t>ва «Просвещение»</w:t>
      </w:r>
      <w:r w:rsidRPr="008726A3">
        <w:rPr>
          <w:rFonts w:ascii="Times New Roman" w:hAnsi="Times New Roman" w:cs="Times New Roman"/>
          <w:sz w:val="28"/>
          <w:szCs w:val="28"/>
        </w:rPr>
        <w:t>, 1982 г.</w:t>
      </w:r>
    </w:p>
    <w:p w:rsidR="008726A3" w:rsidRPr="008726A3" w:rsidRDefault="008726A3" w:rsidP="008726A3">
      <w:pPr>
        <w:numPr>
          <w:ilvl w:val="0"/>
          <w:numId w:val="4"/>
        </w:numPr>
        <w:spacing w:before="100" w:beforeAutospacing="1" w:after="100" w:afterAutospacing="1" w:line="360" w:lineRule="atLeast"/>
        <w:rPr>
          <w:rFonts w:ascii="Times New Roman" w:hAnsi="Times New Roman" w:cs="Times New Roman"/>
          <w:sz w:val="28"/>
          <w:szCs w:val="28"/>
        </w:rPr>
      </w:pPr>
      <w:r w:rsidRPr="008726A3">
        <w:rPr>
          <w:rFonts w:ascii="Times New Roman" w:hAnsi="Times New Roman" w:cs="Times New Roman"/>
          <w:i/>
          <w:iCs/>
          <w:sz w:val="28"/>
          <w:szCs w:val="28"/>
        </w:rPr>
        <w:t>И.В.Штанько </w:t>
      </w:r>
      <w:r>
        <w:rPr>
          <w:rFonts w:ascii="Times New Roman" w:hAnsi="Times New Roman" w:cs="Times New Roman"/>
          <w:sz w:val="28"/>
          <w:szCs w:val="28"/>
        </w:rPr>
        <w:t>«Воспитание искусством в д/с» Москва, Творческий центр «сфера»</w:t>
      </w:r>
      <w:r w:rsidRPr="008726A3">
        <w:rPr>
          <w:rFonts w:ascii="Times New Roman" w:hAnsi="Times New Roman" w:cs="Times New Roman"/>
          <w:sz w:val="28"/>
          <w:szCs w:val="28"/>
        </w:rPr>
        <w:t>, 2007 г.</w:t>
      </w:r>
    </w:p>
    <w:p w:rsidR="008726A3" w:rsidRPr="008726A3" w:rsidRDefault="008726A3" w:rsidP="008726A3">
      <w:pPr>
        <w:numPr>
          <w:ilvl w:val="0"/>
          <w:numId w:val="4"/>
        </w:numPr>
        <w:spacing w:before="100" w:beforeAutospacing="1" w:after="100" w:afterAutospacing="1" w:line="360" w:lineRule="atLeast"/>
        <w:rPr>
          <w:rFonts w:ascii="Times New Roman" w:hAnsi="Times New Roman" w:cs="Times New Roman"/>
          <w:sz w:val="28"/>
          <w:szCs w:val="28"/>
        </w:rPr>
      </w:pPr>
      <w:r w:rsidRPr="008726A3">
        <w:rPr>
          <w:rFonts w:ascii="Times New Roman" w:hAnsi="Times New Roman" w:cs="Times New Roman"/>
          <w:i/>
          <w:iCs/>
          <w:sz w:val="28"/>
          <w:szCs w:val="28"/>
        </w:rPr>
        <w:t>Н.Ф. Сорокина, Л.Г. Милаванович</w:t>
      </w:r>
      <w:r>
        <w:rPr>
          <w:rFonts w:ascii="Times New Roman" w:hAnsi="Times New Roman" w:cs="Times New Roman"/>
          <w:sz w:val="28"/>
          <w:szCs w:val="28"/>
        </w:rPr>
        <w:t> «</w:t>
      </w:r>
      <w:r w:rsidRPr="008726A3">
        <w:rPr>
          <w:rFonts w:ascii="Times New Roman" w:hAnsi="Times New Roman" w:cs="Times New Roman"/>
          <w:sz w:val="28"/>
          <w:szCs w:val="28"/>
        </w:rPr>
        <w:t>Прог</w:t>
      </w:r>
      <w:r>
        <w:rPr>
          <w:rFonts w:ascii="Times New Roman" w:hAnsi="Times New Roman" w:cs="Times New Roman"/>
          <w:sz w:val="28"/>
          <w:szCs w:val="28"/>
        </w:rPr>
        <w:t>рамма Театр – творчество – дети»,</w:t>
      </w:r>
      <w:r w:rsidRPr="008726A3">
        <w:rPr>
          <w:rFonts w:ascii="Times New Roman" w:hAnsi="Times New Roman" w:cs="Times New Roman"/>
          <w:sz w:val="28"/>
          <w:szCs w:val="28"/>
        </w:rPr>
        <w:t xml:space="preserve"> Москва, 1995 г.</w:t>
      </w:r>
    </w:p>
    <w:p w:rsidR="00163D88" w:rsidRPr="0087069A" w:rsidRDefault="00163D88" w:rsidP="00163D88">
      <w:pPr>
        <w:suppressAutoHyphens/>
        <w:spacing w:after="120" w:line="240" w:lineRule="auto"/>
        <w:outlineLvl w:val="0"/>
        <w:rPr>
          <w:rFonts w:ascii="Cambria" w:eastAsia="Times New Roman" w:hAnsi="Cambria" w:cs="Cambria"/>
          <w:b/>
          <w:bCs/>
          <w:caps/>
          <w:kern w:val="1"/>
          <w:sz w:val="32"/>
          <w:szCs w:val="48"/>
          <w:lang w:eastAsia="ar-SA"/>
        </w:rPr>
      </w:pPr>
    </w:p>
    <w:p w:rsidR="00163D88" w:rsidRPr="0087069A" w:rsidRDefault="00163D88" w:rsidP="005C22AB">
      <w:pPr>
        <w:numPr>
          <w:ilvl w:val="0"/>
          <w:numId w:val="7"/>
        </w:numPr>
        <w:suppressAutoHyphens/>
        <w:spacing w:after="120" w:line="240" w:lineRule="auto"/>
        <w:jc w:val="center"/>
        <w:outlineLvl w:val="0"/>
        <w:rPr>
          <w:rFonts w:ascii="Cambria" w:eastAsia="Times New Roman" w:hAnsi="Cambria" w:cs="Cambria"/>
          <w:b/>
          <w:bCs/>
          <w:caps/>
          <w:kern w:val="1"/>
          <w:sz w:val="32"/>
          <w:szCs w:val="48"/>
          <w:lang w:val="x-none" w:eastAsia="ar-SA"/>
        </w:rPr>
      </w:pPr>
    </w:p>
    <w:p w:rsidR="00163D88" w:rsidRPr="0087069A" w:rsidRDefault="00163D88" w:rsidP="00163D88">
      <w:pPr>
        <w:spacing w:after="0" w:line="240" w:lineRule="auto"/>
        <w:jc w:val="both"/>
        <w:rPr>
          <w:rFonts w:ascii="Times New Roman" w:hAnsi="Times New Roman" w:cs="Times New Roman"/>
          <w:sz w:val="28"/>
          <w:szCs w:val="28"/>
          <w:lang w:val="x-none"/>
        </w:rPr>
      </w:pPr>
    </w:p>
    <w:p w:rsidR="00163D88" w:rsidRPr="0087069A" w:rsidRDefault="00163D88" w:rsidP="00163D88">
      <w:pPr>
        <w:spacing w:after="0" w:line="240" w:lineRule="auto"/>
        <w:jc w:val="both"/>
        <w:rPr>
          <w:rFonts w:ascii="Times New Roman" w:hAnsi="Times New Roman" w:cs="Times New Roman"/>
          <w:sz w:val="28"/>
          <w:szCs w:val="28"/>
        </w:rPr>
      </w:pPr>
    </w:p>
    <w:p w:rsidR="00430661" w:rsidRDefault="00430661" w:rsidP="00430661"/>
    <w:p w:rsidR="00430661" w:rsidRDefault="00430661" w:rsidP="00430661"/>
    <w:p w:rsidR="00430661" w:rsidRDefault="00430661" w:rsidP="00430661"/>
    <w:sectPr w:rsidR="00430661" w:rsidSect="001A3E05">
      <w:headerReference w:type="even" r:id="rId8"/>
      <w:headerReference w:type="default" r:id="rId9"/>
      <w:footerReference w:type="even" r:id="rId10"/>
      <w:footerReference w:type="default" r:id="rId11"/>
      <w:headerReference w:type="first" r:id="rId12"/>
      <w:footerReference w:type="first" r:id="rId13"/>
      <w:pgSz w:w="16838" w:h="11906" w:orient="landscape"/>
      <w:pgMar w:top="709" w:right="962" w:bottom="1276" w:left="1276" w:header="284"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0E3A" w:rsidRDefault="004F0E3A" w:rsidP="0033796D">
      <w:pPr>
        <w:spacing w:after="0" w:line="240" w:lineRule="auto"/>
      </w:pPr>
      <w:r>
        <w:separator/>
      </w:r>
    </w:p>
  </w:endnote>
  <w:endnote w:type="continuationSeparator" w:id="0">
    <w:p w:rsidR="004F0E3A" w:rsidRDefault="004F0E3A" w:rsidP="003379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5A82" w:rsidRDefault="00FB5A82">
    <w:pPr>
      <w:pStyle w:val="a6"/>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15545195"/>
      <w:docPartObj>
        <w:docPartGallery w:val="Page Numbers (Bottom of Page)"/>
        <w:docPartUnique/>
      </w:docPartObj>
    </w:sdtPr>
    <w:sdtEndPr/>
    <w:sdtContent>
      <w:p w:rsidR="00FB5A82" w:rsidRDefault="00FB5A82">
        <w:pPr>
          <w:pStyle w:val="a6"/>
          <w:jc w:val="right"/>
        </w:pPr>
        <w:r>
          <w:fldChar w:fldCharType="begin"/>
        </w:r>
        <w:r>
          <w:instrText>PAGE   \* MERGEFORMAT</w:instrText>
        </w:r>
        <w:r>
          <w:fldChar w:fldCharType="separate"/>
        </w:r>
        <w:r w:rsidR="00463D7E">
          <w:rPr>
            <w:noProof/>
          </w:rPr>
          <w:t>21</w:t>
        </w:r>
        <w:r>
          <w:fldChar w:fldCharType="end"/>
        </w:r>
      </w:p>
    </w:sdtContent>
  </w:sdt>
  <w:p w:rsidR="00FB5A82" w:rsidRDefault="00FB5A82">
    <w:pPr>
      <w:pStyle w:val="a6"/>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5A82" w:rsidRDefault="00FB5A82">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0E3A" w:rsidRDefault="004F0E3A" w:rsidP="0033796D">
      <w:pPr>
        <w:spacing w:after="0" w:line="240" w:lineRule="auto"/>
      </w:pPr>
      <w:r>
        <w:separator/>
      </w:r>
    </w:p>
  </w:footnote>
  <w:footnote w:type="continuationSeparator" w:id="0">
    <w:p w:rsidR="004F0E3A" w:rsidRDefault="004F0E3A" w:rsidP="003379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5A82" w:rsidRDefault="00FB5A82">
    <w:pPr>
      <w:pStyle w:val="a4"/>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5A82" w:rsidRDefault="00FB5A82">
    <w:pPr>
      <w:pStyle w:val="a4"/>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5A82" w:rsidRDefault="00FB5A82">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7"/>
    <w:multiLevelType w:val="multilevel"/>
    <w:tmpl w:val="00000007"/>
    <w:name w:val="WW8Num7"/>
    <w:lvl w:ilvl="0">
      <w:start w:val="1"/>
      <w:numFmt w:val="bullet"/>
      <w:lvlText w:val=""/>
      <w:lvlJc w:val="left"/>
      <w:pPr>
        <w:tabs>
          <w:tab w:val="num" w:pos="0"/>
        </w:tabs>
        <w:ind w:left="0" w:firstLine="0"/>
      </w:pPr>
      <w:rPr>
        <w:rFonts w:ascii="Symbol" w:hAnsi="Symbol" w:cs="Symbol"/>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2" w15:restartNumberingAfterBreak="0">
    <w:nsid w:val="0000000E"/>
    <w:multiLevelType w:val="singleLevel"/>
    <w:tmpl w:val="0000000E"/>
    <w:name w:val="WW8Num19"/>
    <w:lvl w:ilvl="0">
      <w:start w:val="1"/>
      <w:numFmt w:val="bullet"/>
      <w:lvlText w:val=""/>
      <w:lvlJc w:val="left"/>
      <w:pPr>
        <w:tabs>
          <w:tab w:val="num" w:pos="0"/>
        </w:tabs>
        <w:ind w:left="1429" w:hanging="360"/>
      </w:pPr>
      <w:rPr>
        <w:rFonts w:ascii="Symbol" w:hAnsi="Symbol" w:cs="Courier New"/>
      </w:rPr>
    </w:lvl>
  </w:abstractNum>
  <w:abstractNum w:abstractNumId="3" w15:restartNumberingAfterBreak="0">
    <w:nsid w:val="00000010"/>
    <w:multiLevelType w:val="multilevel"/>
    <w:tmpl w:val="00000010"/>
    <w:name w:val="WW8Num2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 w15:restartNumberingAfterBreak="0">
    <w:nsid w:val="06F17D1C"/>
    <w:multiLevelType w:val="multilevel"/>
    <w:tmpl w:val="BD448B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CB22830"/>
    <w:multiLevelType w:val="multilevel"/>
    <w:tmpl w:val="F314F3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25A3866"/>
    <w:multiLevelType w:val="multilevel"/>
    <w:tmpl w:val="D63094EC"/>
    <w:lvl w:ilvl="0">
      <w:start w:val="1"/>
      <w:numFmt w:val="bullet"/>
      <w:lvlText w:val=""/>
      <w:lvlJc w:val="left"/>
      <w:pPr>
        <w:tabs>
          <w:tab w:val="num" w:pos="720"/>
        </w:tabs>
        <w:ind w:left="720" w:hanging="360"/>
      </w:pPr>
      <w:rPr>
        <w:rFonts w:ascii="Wingdings" w:hAnsi="Wingding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88B150B"/>
    <w:multiLevelType w:val="multilevel"/>
    <w:tmpl w:val="1CA083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A9F5188"/>
    <w:multiLevelType w:val="hybridMultilevel"/>
    <w:tmpl w:val="ECAE7E44"/>
    <w:lvl w:ilvl="0" w:tplc="0419000B">
      <w:start w:val="1"/>
      <w:numFmt w:val="bullet"/>
      <w:lvlText w:val=""/>
      <w:lvlJc w:val="left"/>
      <w:pPr>
        <w:ind w:left="795" w:hanging="360"/>
      </w:pPr>
      <w:rPr>
        <w:rFonts w:ascii="Wingdings" w:hAnsi="Wingdings"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9" w15:restartNumberingAfterBreak="0">
    <w:nsid w:val="33172774"/>
    <w:multiLevelType w:val="hybridMultilevel"/>
    <w:tmpl w:val="98E044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D906E4E"/>
    <w:multiLevelType w:val="multilevel"/>
    <w:tmpl w:val="D856F2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F1937D1"/>
    <w:multiLevelType w:val="hybridMultilevel"/>
    <w:tmpl w:val="F36AE5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07A276F"/>
    <w:multiLevelType w:val="multilevel"/>
    <w:tmpl w:val="2D3A80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10C0ED9"/>
    <w:multiLevelType w:val="multilevel"/>
    <w:tmpl w:val="972E2F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2E979EA"/>
    <w:multiLevelType w:val="hybridMultilevel"/>
    <w:tmpl w:val="A9D627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53152309"/>
    <w:multiLevelType w:val="hybridMultilevel"/>
    <w:tmpl w:val="AA56436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6" w15:restartNumberingAfterBreak="0">
    <w:nsid w:val="53314B6F"/>
    <w:multiLevelType w:val="multilevel"/>
    <w:tmpl w:val="66C036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49A5D79"/>
    <w:multiLevelType w:val="hybridMultilevel"/>
    <w:tmpl w:val="5712CC9E"/>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8" w15:restartNumberingAfterBreak="0">
    <w:nsid w:val="554040B0"/>
    <w:multiLevelType w:val="hybridMultilevel"/>
    <w:tmpl w:val="A18ABA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5D1013D"/>
    <w:multiLevelType w:val="hybridMultilevel"/>
    <w:tmpl w:val="5746B4A6"/>
    <w:lvl w:ilvl="0" w:tplc="B6BA9EC4">
      <w:start w:val="1"/>
      <w:numFmt w:val="decimal"/>
      <w:lvlText w:val="%1."/>
      <w:lvlJc w:val="left"/>
      <w:pPr>
        <w:ind w:left="795" w:hanging="360"/>
      </w:pPr>
      <w:rPr>
        <w:lang w:val="en-US"/>
      </w:r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20" w15:restartNumberingAfterBreak="0">
    <w:nsid w:val="5ED84E13"/>
    <w:multiLevelType w:val="multilevel"/>
    <w:tmpl w:val="3528992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1" w15:restartNumberingAfterBreak="0">
    <w:nsid w:val="60BB4213"/>
    <w:multiLevelType w:val="multilevel"/>
    <w:tmpl w:val="3D5E9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2616FC4"/>
    <w:multiLevelType w:val="hybridMultilevel"/>
    <w:tmpl w:val="66D8EC3A"/>
    <w:lvl w:ilvl="0" w:tplc="0000000E">
      <w:start w:val="1"/>
      <w:numFmt w:val="bullet"/>
      <w:lvlText w:val=""/>
      <w:lvlJc w:val="left"/>
      <w:pPr>
        <w:ind w:left="720" w:hanging="360"/>
      </w:pPr>
      <w:rPr>
        <w:rFonts w:ascii="Symbol" w:hAnsi="Symbol" w:cs="Courier New"/>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68456FAF"/>
    <w:multiLevelType w:val="hybridMultilevel"/>
    <w:tmpl w:val="D85E0D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69523A5D"/>
    <w:multiLevelType w:val="multilevel"/>
    <w:tmpl w:val="79D431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BAB4C95"/>
    <w:multiLevelType w:val="hybridMultilevel"/>
    <w:tmpl w:val="497ED5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6E3D64EF"/>
    <w:multiLevelType w:val="multilevel"/>
    <w:tmpl w:val="BFE2D2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2E473CD"/>
    <w:multiLevelType w:val="multilevel"/>
    <w:tmpl w:val="98A467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670042C"/>
    <w:multiLevelType w:val="multilevel"/>
    <w:tmpl w:val="7C1CD9EC"/>
    <w:lvl w:ilvl="0">
      <w:start w:val="1"/>
      <w:numFmt w:val="decimal"/>
      <w:lvlText w:val="%1"/>
      <w:lvlJc w:val="left"/>
      <w:pPr>
        <w:ind w:left="375" w:hanging="375"/>
      </w:pPr>
      <w:rPr>
        <w:rFonts w:hint="default"/>
      </w:rPr>
    </w:lvl>
    <w:lvl w:ilvl="1">
      <w:start w:val="1"/>
      <w:numFmt w:val="decimal"/>
      <w:lvlText w:val="%1.%2"/>
      <w:lvlJc w:val="left"/>
      <w:pPr>
        <w:ind w:left="1455" w:hanging="375"/>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num w:numId="1">
    <w:abstractNumId w:val="8"/>
  </w:num>
  <w:num w:numId="2">
    <w:abstractNumId w:val="14"/>
  </w:num>
  <w:num w:numId="3">
    <w:abstractNumId w:val="9"/>
  </w:num>
  <w:num w:numId="4">
    <w:abstractNumId w:val="19"/>
  </w:num>
  <w:num w:numId="5">
    <w:abstractNumId w:val="20"/>
  </w:num>
  <w:num w:numId="6">
    <w:abstractNumId w:val="1"/>
  </w:num>
  <w:num w:numId="7">
    <w:abstractNumId w:val="0"/>
  </w:num>
  <w:num w:numId="8">
    <w:abstractNumId w:val="28"/>
  </w:num>
  <w:num w:numId="9">
    <w:abstractNumId w:val="18"/>
  </w:num>
  <w:num w:numId="10">
    <w:abstractNumId w:val="22"/>
  </w:num>
  <w:num w:numId="11">
    <w:abstractNumId w:val="15"/>
  </w:num>
  <w:num w:numId="12">
    <w:abstractNumId w:val="23"/>
  </w:num>
  <w:num w:numId="13">
    <w:abstractNumId w:val="11"/>
  </w:num>
  <w:num w:numId="14">
    <w:abstractNumId w:val="25"/>
  </w:num>
  <w:num w:numId="15">
    <w:abstractNumId w:val="4"/>
  </w:num>
  <w:num w:numId="16">
    <w:abstractNumId w:val="6"/>
  </w:num>
  <w:num w:numId="17">
    <w:abstractNumId w:val="27"/>
  </w:num>
  <w:num w:numId="18">
    <w:abstractNumId w:val="10"/>
  </w:num>
  <w:num w:numId="19">
    <w:abstractNumId w:val="24"/>
  </w:num>
  <w:num w:numId="20">
    <w:abstractNumId w:val="16"/>
  </w:num>
  <w:num w:numId="21">
    <w:abstractNumId w:val="13"/>
  </w:num>
  <w:num w:numId="22">
    <w:abstractNumId w:val="26"/>
  </w:num>
  <w:num w:numId="23">
    <w:abstractNumId w:val="21"/>
  </w:num>
  <w:num w:numId="24">
    <w:abstractNumId w:val="7"/>
  </w:num>
  <w:num w:numId="25">
    <w:abstractNumId w:val="12"/>
  </w:num>
  <w:num w:numId="26">
    <w:abstractNumId w:val="5"/>
  </w:num>
  <w:num w:numId="27">
    <w:abstractNumId w:val="17"/>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7947"/>
    <w:rsid w:val="000327F3"/>
    <w:rsid w:val="00044755"/>
    <w:rsid w:val="00087738"/>
    <w:rsid w:val="0009406E"/>
    <w:rsid w:val="000B21C8"/>
    <w:rsid w:val="000C1428"/>
    <w:rsid w:val="000C4A62"/>
    <w:rsid w:val="000E4271"/>
    <w:rsid w:val="000E6EE6"/>
    <w:rsid w:val="000F57EB"/>
    <w:rsid w:val="001511BF"/>
    <w:rsid w:val="00163D88"/>
    <w:rsid w:val="00171A67"/>
    <w:rsid w:val="00190610"/>
    <w:rsid w:val="001A3E05"/>
    <w:rsid w:val="00205E94"/>
    <w:rsid w:val="00252C00"/>
    <w:rsid w:val="002669AE"/>
    <w:rsid w:val="00266AB7"/>
    <w:rsid w:val="002A040E"/>
    <w:rsid w:val="002C7399"/>
    <w:rsid w:val="002D2552"/>
    <w:rsid w:val="002D5B5C"/>
    <w:rsid w:val="002D6A2C"/>
    <w:rsid w:val="002E0B4B"/>
    <w:rsid w:val="002F3D84"/>
    <w:rsid w:val="0033796D"/>
    <w:rsid w:val="00354A0A"/>
    <w:rsid w:val="00366EDA"/>
    <w:rsid w:val="003978B5"/>
    <w:rsid w:val="003C0B7C"/>
    <w:rsid w:val="003D5540"/>
    <w:rsid w:val="003E3FF5"/>
    <w:rsid w:val="00430661"/>
    <w:rsid w:val="00463D7E"/>
    <w:rsid w:val="004A7F9A"/>
    <w:rsid w:val="004B014D"/>
    <w:rsid w:val="004D5143"/>
    <w:rsid w:val="004D518A"/>
    <w:rsid w:val="004F0E3A"/>
    <w:rsid w:val="004F420E"/>
    <w:rsid w:val="0055044E"/>
    <w:rsid w:val="005711D4"/>
    <w:rsid w:val="00574154"/>
    <w:rsid w:val="005B2034"/>
    <w:rsid w:val="005B673A"/>
    <w:rsid w:val="005C22AB"/>
    <w:rsid w:val="005E0C31"/>
    <w:rsid w:val="005E16A4"/>
    <w:rsid w:val="005E59E6"/>
    <w:rsid w:val="00626E43"/>
    <w:rsid w:val="00642BED"/>
    <w:rsid w:val="00655514"/>
    <w:rsid w:val="006A1F3D"/>
    <w:rsid w:val="006B7765"/>
    <w:rsid w:val="006E003D"/>
    <w:rsid w:val="006E01F7"/>
    <w:rsid w:val="00703DBF"/>
    <w:rsid w:val="00722BFF"/>
    <w:rsid w:val="0072560C"/>
    <w:rsid w:val="00735090"/>
    <w:rsid w:val="00791F36"/>
    <w:rsid w:val="007B33B4"/>
    <w:rsid w:val="007C3FC6"/>
    <w:rsid w:val="007F0938"/>
    <w:rsid w:val="00803269"/>
    <w:rsid w:val="0087069A"/>
    <w:rsid w:val="008726A3"/>
    <w:rsid w:val="0088095F"/>
    <w:rsid w:val="008B350E"/>
    <w:rsid w:val="008B60F1"/>
    <w:rsid w:val="008F1E7B"/>
    <w:rsid w:val="00900851"/>
    <w:rsid w:val="00910093"/>
    <w:rsid w:val="00911D05"/>
    <w:rsid w:val="00934224"/>
    <w:rsid w:val="00937A27"/>
    <w:rsid w:val="00942B57"/>
    <w:rsid w:val="00967775"/>
    <w:rsid w:val="0099400E"/>
    <w:rsid w:val="00996FAA"/>
    <w:rsid w:val="009C6CEE"/>
    <w:rsid w:val="009D7F66"/>
    <w:rsid w:val="00A144D3"/>
    <w:rsid w:val="00A37A6D"/>
    <w:rsid w:val="00A40DDD"/>
    <w:rsid w:val="00A44CD9"/>
    <w:rsid w:val="00A66367"/>
    <w:rsid w:val="00A72E1F"/>
    <w:rsid w:val="00AA6724"/>
    <w:rsid w:val="00B508E5"/>
    <w:rsid w:val="00B64751"/>
    <w:rsid w:val="00B64C5E"/>
    <w:rsid w:val="00B75CF1"/>
    <w:rsid w:val="00BA0BAC"/>
    <w:rsid w:val="00BA7190"/>
    <w:rsid w:val="00BB325E"/>
    <w:rsid w:val="00BD01A0"/>
    <w:rsid w:val="00BD2F99"/>
    <w:rsid w:val="00BF0814"/>
    <w:rsid w:val="00C11C19"/>
    <w:rsid w:val="00C134C4"/>
    <w:rsid w:val="00C3143A"/>
    <w:rsid w:val="00C32361"/>
    <w:rsid w:val="00C32629"/>
    <w:rsid w:val="00C349D6"/>
    <w:rsid w:val="00C35C1D"/>
    <w:rsid w:val="00C51CD9"/>
    <w:rsid w:val="00C654F7"/>
    <w:rsid w:val="00CB1DF6"/>
    <w:rsid w:val="00CC7B2F"/>
    <w:rsid w:val="00CE75CE"/>
    <w:rsid w:val="00D00850"/>
    <w:rsid w:val="00D37B12"/>
    <w:rsid w:val="00D4554B"/>
    <w:rsid w:val="00D546C6"/>
    <w:rsid w:val="00D72D62"/>
    <w:rsid w:val="00D93ECE"/>
    <w:rsid w:val="00DA562F"/>
    <w:rsid w:val="00DA56D4"/>
    <w:rsid w:val="00DB3301"/>
    <w:rsid w:val="00DB689A"/>
    <w:rsid w:val="00DD1034"/>
    <w:rsid w:val="00DD5106"/>
    <w:rsid w:val="00DF1F5A"/>
    <w:rsid w:val="00E00F1F"/>
    <w:rsid w:val="00E02D5D"/>
    <w:rsid w:val="00E22EAF"/>
    <w:rsid w:val="00E63B22"/>
    <w:rsid w:val="00E64966"/>
    <w:rsid w:val="00E73F07"/>
    <w:rsid w:val="00E74066"/>
    <w:rsid w:val="00EA6B07"/>
    <w:rsid w:val="00EC1D57"/>
    <w:rsid w:val="00F02F3C"/>
    <w:rsid w:val="00F0628B"/>
    <w:rsid w:val="00F1145C"/>
    <w:rsid w:val="00F33672"/>
    <w:rsid w:val="00F400B5"/>
    <w:rsid w:val="00F6489A"/>
    <w:rsid w:val="00F65091"/>
    <w:rsid w:val="00F733C4"/>
    <w:rsid w:val="00F75561"/>
    <w:rsid w:val="00F77947"/>
    <w:rsid w:val="00FA4CB9"/>
    <w:rsid w:val="00FB4A13"/>
    <w:rsid w:val="00FB5A82"/>
    <w:rsid w:val="00FE754D"/>
    <w:rsid w:val="00FF26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E021D6"/>
  <w15:docId w15:val="{163FFC34-B93F-4382-9476-BCD21A7C7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706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3796D"/>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33796D"/>
  </w:style>
  <w:style w:type="paragraph" w:styleId="a6">
    <w:name w:val="footer"/>
    <w:basedOn w:val="a"/>
    <w:link w:val="a7"/>
    <w:uiPriority w:val="99"/>
    <w:unhideWhenUsed/>
    <w:rsid w:val="0033796D"/>
    <w:pPr>
      <w:tabs>
        <w:tab w:val="center" w:pos="4677"/>
        <w:tab w:val="right" w:pos="9355"/>
      </w:tabs>
      <w:spacing w:after="0" w:line="240" w:lineRule="auto"/>
    </w:pPr>
  </w:style>
  <w:style w:type="character" w:customStyle="1" w:styleId="a7">
    <w:name w:val="Нижний колонтитул Знак"/>
    <w:basedOn w:val="a0"/>
    <w:link w:val="a6"/>
    <w:uiPriority w:val="99"/>
    <w:rsid w:val="0033796D"/>
  </w:style>
  <w:style w:type="paragraph" w:customStyle="1" w:styleId="a8">
    <w:name w:val="Содержимое таблицы"/>
    <w:basedOn w:val="a"/>
    <w:rsid w:val="00430661"/>
    <w:pPr>
      <w:suppressLineNumbers/>
      <w:suppressAutoHyphens/>
      <w:spacing w:after="200" w:line="276" w:lineRule="auto"/>
    </w:pPr>
    <w:rPr>
      <w:rFonts w:ascii="Calibri" w:eastAsia="Times New Roman" w:hAnsi="Calibri" w:cs="Calibri"/>
      <w:lang w:eastAsia="ar-SA"/>
    </w:rPr>
  </w:style>
  <w:style w:type="paragraph" w:styleId="a9">
    <w:name w:val="List Paragraph"/>
    <w:basedOn w:val="a"/>
    <w:uiPriority w:val="34"/>
    <w:qFormat/>
    <w:rsid w:val="00087738"/>
    <w:pPr>
      <w:ind w:left="720"/>
      <w:contextualSpacing/>
    </w:pPr>
  </w:style>
  <w:style w:type="character" w:customStyle="1" w:styleId="c5">
    <w:name w:val="c5"/>
    <w:rsid w:val="00967775"/>
    <w:rPr>
      <w:rFonts w:cs="Times New Roman"/>
    </w:rPr>
  </w:style>
  <w:style w:type="paragraph" w:customStyle="1" w:styleId="c2">
    <w:name w:val="c2"/>
    <w:basedOn w:val="a"/>
    <w:rsid w:val="0009406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basedOn w:val="a0"/>
    <w:rsid w:val="0009406E"/>
  </w:style>
  <w:style w:type="paragraph" w:styleId="aa">
    <w:name w:val="Balloon Text"/>
    <w:basedOn w:val="a"/>
    <w:link w:val="ab"/>
    <w:uiPriority w:val="99"/>
    <w:semiHidden/>
    <w:unhideWhenUsed/>
    <w:rsid w:val="006A1F3D"/>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6A1F3D"/>
    <w:rPr>
      <w:rFonts w:ascii="Tahoma" w:hAnsi="Tahoma" w:cs="Tahoma"/>
      <w:sz w:val="16"/>
      <w:szCs w:val="16"/>
    </w:rPr>
  </w:style>
  <w:style w:type="paragraph" w:customStyle="1" w:styleId="Default">
    <w:name w:val="Default"/>
    <w:rsid w:val="00791F36"/>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518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E93C65-363A-41A3-A07B-847FF9204F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893</TotalTime>
  <Pages>1</Pages>
  <Words>5603</Words>
  <Characters>31943</Characters>
  <Application>Microsoft Office Word</Application>
  <DocSecurity>0</DocSecurity>
  <Lines>266</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37472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User</cp:lastModifiedBy>
  <cp:revision>92</cp:revision>
  <cp:lastPrinted>2020-11-01T17:12:00Z</cp:lastPrinted>
  <dcterms:created xsi:type="dcterms:W3CDTF">2018-10-08T10:58:00Z</dcterms:created>
  <dcterms:modified xsi:type="dcterms:W3CDTF">2024-10-21T06:22:00Z</dcterms:modified>
</cp:coreProperties>
</file>